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C35" w:rsidRPr="00C614F3" w:rsidRDefault="00D57C35" w:rsidP="00D57C35">
      <w:pPr>
        <w:widowControl w:val="0"/>
        <w:ind w:left="284" w:hanging="284"/>
        <w:jc w:val="right"/>
        <w:rPr>
          <w:rFonts w:eastAsia="Lucida Sans Unicode"/>
          <w:b/>
          <w:sz w:val="20"/>
          <w:szCs w:val="20"/>
          <w:lang w:val="lv-LV"/>
        </w:rPr>
      </w:pPr>
      <w:r w:rsidRPr="00C614F3">
        <w:rPr>
          <w:rFonts w:eastAsia="Lucida Sans Unicode"/>
          <w:b/>
          <w:sz w:val="20"/>
          <w:szCs w:val="20"/>
          <w:lang w:val="lv-LV"/>
        </w:rPr>
        <w:t>APSTIPRINĀTS</w:t>
      </w:r>
    </w:p>
    <w:p w:rsidR="00D57C35" w:rsidRPr="00C614F3" w:rsidRDefault="00D57C35" w:rsidP="00D57C35">
      <w:pPr>
        <w:widowControl w:val="0"/>
        <w:ind w:left="284" w:hanging="284"/>
        <w:jc w:val="right"/>
        <w:rPr>
          <w:rFonts w:eastAsia="Lucida Sans Unicode"/>
          <w:sz w:val="20"/>
          <w:szCs w:val="20"/>
          <w:lang w:val="lv-LV"/>
        </w:rPr>
      </w:pPr>
      <w:r w:rsidRPr="00C614F3">
        <w:rPr>
          <w:rFonts w:eastAsia="Lucida Sans Unicode"/>
          <w:sz w:val="20"/>
          <w:szCs w:val="20"/>
          <w:lang w:val="lv-LV"/>
        </w:rPr>
        <w:t>Valkas novada domes</w:t>
      </w:r>
    </w:p>
    <w:p w:rsidR="00D57C35" w:rsidRPr="00C614F3" w:rsidRDefault="00D57C35" w:rsidP="00D57C35">
      <w:pPr>
        <w:widowControl w:val="0"/>
        <w:ind w:left="284" w:hanging="284"/>
        <w:jc w:val="right"/>
        <w:rPr>
          <w:rFonts w:eastAsia="Lucida Sans Unicode"/>
          <w:sz w:val="20"/>
          <w:szCs w:val="20"/>
          <w:lang w:val="lv-LV"/>
        </w:rPr>
      </w:pPr>
      <w:r w:rsidRPr="00C614F3">
        <w:rPr>
          <w:rFonts w:eastAsia="Lucida Sans Unicode"/>
          <w:sz w:val="20"/>
          <w:szCs w:val="20"/>
          <w:lang w:val="lv-LV"/>
        </w:rPr>
        <w:t xml:space="preserve">Iepirkuma komisijas </w:t>
      </w:r>
    </w:p>
    <w:p w:rsidR="00D57C35" w:rsidRPr="00C614F3" w:rsidRDefault="00D57C35" w:rsidP="00D57C35">
      <w:pPr>
        <w:widowControl w:val="0"/>
        <w:ind w:left="284" w:hanging="284"/>
        <w:jc w:val="right"/>
        <w:rPr>
          <w:rFonts w:eastAsia="Lucida Sans Unicode"/>
          <w:sz w:val="20"/>
          <w:szCs w:val="20"/>
          <w:lang w:val="lv-LV"/>
        </w:rPr>
      </w:pPr>
      <w:proofErr w:type="gramStart"/>
      <w:r w:rsidRPr="00C614F3">
        <w:rPr>
          <w:rFonts w:eastAsia="Lucida Sans Unicode"/>
          <w:sz w:val="20"/>
          <w:szCs w:val="20"/>
          <w:lang w:val="lv-LV"/>
        </w:rPr>
        <w:t>2018.gada</w:t>
      </w:r>
      <w:proofErr w:type="gramEnd"/>
      <w:r w:rsidRPr="00C614F3">
        <w:rPr>
          <w:rFonts w:eastAsia="Lucida Sans Unicode"/>
          <w:sz w:val="20"/>
          <w:szCs w:val="20"/>
          <w:lang w:val="lv-LV"/>
        </w:rPr>
        <w:t xml:space="preserve">. </w:t>
      </w:r>
      <w:r w:rsidR="00D922EB" w:rsidRPr="00C614F3">
        <w:rPr>
          <w:rFonts w:eastAsia="Lucida Sans Unicode"/>
          <w:sz w:val="20"/>
          <w:szCs w:val="20"/>
          <w:lang w:val="lv-LV"/>
        </w:rPr>
        <w:t>27</w:t>
      </w:r>
      <w:r w:rsidR="00FB2A24" w:rsidRPr="00C614F3">
        <w:rPr>
          <w:rFonts w:eastAsia="Lucida Sans Unicode"/>
          <w:sz w:val="20"/>
          <w:szCs w:val="20"/>
          <w:lang w:val="lv-LV"/>
        </w:rPr>
        <w:t>.aprīļa</w:t>
      </w:r>
      <w:r w:rsidRPr="00C614F3">
        <w:rPr>
          <w:rFonts w:eastAsia="Lucida Sans Unicode"/>
          <w:sz w:val="20"/>
          <w:szCs w:val="20"/>
          <w:lang w:val="lv-LV"/>
        </w:rPr>
        <w:t xml:space="preserve"> sēdē</w:t>
      </w:r>
    </w:p>
    <w:p w:rsidR="00D57C35" w:rsidRPr="00C614F3" w:rsidRDefault="00D57C35" w:rsidP="00D57C35">
      <w:pPr>
        <w:widowControl w:val="0"/>
        <w:ind w:left="284" w:hanging="284"/>
        <w:jc w:val="right"/>
        <w:rPr>
          <w:rFonts w:eastAsia="Lucida Sans Unicode"/>
          <w:sz w:val="20"/>
          <w:szCs w:val="20"/>
          <w:lang w:val="lv-LV"/>
        </w:rPr>
      </w:pPr>
    </w:p>
    <w:p w:rsidR="00D57C35" w:rsidRPr="00C614F3" w:rsidRDefault="00D57C35" w:rsidP="00D57C35">
      <w:pPr>
        <w:widowControl w:val="0"/>
        <w:jc w:val="center"/>
        <w:rPr>
          <w:rFonts w:eastAsia="Lucida Sans Unicode" w:cs="Tahoma"/>
          <w:lang w:val="lv-LV"/>
        </w:rPr>
      </w:pPr>
    </w:p>
    <w:p w:rsidR="00D57C35" w:rsidRPr="00C614F3" w:rsidRDefault="00D57C35" w:rsidP="00D57C35">
      <w:pPr>
        <w:widowControl w:val="0"/>
        <w:jc w:val="center"/>
        <w:rPr>
          <w:rFonts w:eastAsia="Lucida Sans Unicode" w:cs="Tahoma"/>
          <w:lang w:val="lv-LV"/>
        </w:rPr>
      </w:pPr>
    </w:p>
    <w:p w:rsidR="00D57C35" w:rsidRPr="00C614F3" w:rsidRDefault="00D57C35" w:rsidP="00D57C35">
      <w:pPr>
        <w:widowControl w:val="0"/>
        <w:jc w:val="center"/>
        <w:rPr>
          <w:rFonts w:eastAsia="Lucida Sans Unicode" w:cs="Tahoma"/>
          <w:lang w:val="lv-LV"/>
        </w:rPr>
      </w:pPr>
    </w:p>
    <w:p w:rsidR="00D57C35" w:rsidRPr="00C614F3" w:rsidRDefault="00D57C35" w:rsidP="00D57C35">
      <w:pPr>
        <w:widowControl w:val="0"/>
        <w:jc w:val="center"/>
        <w:rPr>
          <w:rFonts w:eastAsia="Lucida Sans Unicode" w:cs="Tahoma"/>
          <w:lang w:val="lv-LV"/>
        </w:rPr>
      </w:pPr>
    </w:p>
    <w:p w:rsidR="00D57C35" w:rsidRPr="00C614F3" w:rsidRDefault="00D57C35" w:rsidP="00D57C35">
      <w:pPr>
        <w:widowControl w:val="0"/>
        <w:jc w:val="center"/>
        <w:rPr>
          <w:rFonts w:eastAsia="Lucida Sans Unicode" w:cs="Tahoma"/>
          <w:lang w:val="lv-LV"/>
        </w:rPr>
      </w:pPr>
    </w:p>
    <w:p w:rsidR="00D57C35" w:rsidRPr="00C614F3" w:rsidRDefault="00D57C35" w:rsidP="00D57C35">
      <w:pPr>
        <w:widowControl w:val="0"/>
        <w:jc w:val="center"/>
        <w:rPr>
          <w:rFonts w:eastAsia="Lucida Sans Unicode" w:cs="Tahoma"/>
          <w:lang w:val="lv-LV"/>
        </w:rPr>
      </w:pPr>
    </w:p>
    <w:p w:rsidR="00D57C35" w:rsidRPr="00C614F3" w:rsidRDefault="00D57C35" w:rsidP="00D57C35">
      <w:pPr>
        <w:widowControl w:val="0"/>
        <w:jc w:val="center"/>
        <w:rPr>
          <w:rFonts w:eastAsia="Lucida Sans Unicode" w:cs="Tahoma"/>
          <w:lang w:val="lv-LV"/>
        </w:rPr>
      </w:pPr>
    </w:p>
    <w:p w:rsidR="00D57C35" w:rsidRPr="00C614F3" w:rsidRDefault="00D57C35" w:rsidP="00D57C35">
      <w:pPr>
        <w:widowControl w:val="0"/>
        <w:jc w:val="center"/>
        <w:rPr>
          <w:rFonts w:eastAsia="Lucida Sans Unicode" w:cs="Tahoma"/>
          <w:lang w:val="lv-LV"/>
        </w:rPr>
      </w:pPr>
    </w:p>
    <w:p w:rsidR="00D57C35" w:rsidRPr="00C614F3" w:rsidRDefault="00D57C35" w:rsidP="00D57C35">
      <w:pPr>
        <w:widowControl w:val="0"/>
        <w:jc w:val="center"/>
        <w:rPr>
          <w:rFonts w:eastAsia="Lucida Sans Unicode" w:cs="Tahoma"/>
          <w:lang w:val="lv-LV"/>
        </w:rPr>
      </w:pPr>
    </w:p>
    <w:p w:rsidR="00D57C35" w:rsidRPr="00C614F3" w:rsidRDefault="00D57C35" w:rsidP="00D57C35">
      <w:pPr>
        <w:widowControl w:val="0"/>
        <w:jc w:val="center"/>
        <w:rPr>
          <w:rFonts w:eastAsia="Lucida Sans Unicode" w:cs="Tahoma"/>
          <w:sz w:val="32"/>
          <w:szCs w:val="32"/>
          <w:lang w:val="lv-LV"/>
        </w:rPr>
      </w:pPr>
      <w:r w:rsidRPr="00C614F3">
        <w:rPr>
          <w:rFonts w:eastAsia="Lucida Sans Unicode" w:cs="Tahoma"/>
          <w:sz w:val="32"/>
          <w:szCs w:val="32"/>
          <w:lang w:val="lv-LV"/>
        </w:rPr>
        <w:t>ATKLĀTA KONKURSA</w:t>
      </w:r>
    </w:p>
    <w:p w:rsidR="00D57C35" w:rsidRPr="00C614F3" w:rsidRDefault="00D57C35" w:rsidP="00D57C35">
      <w:pPr>
        <w:widowControl w:val="0"/>
        <w:jc w:val="center"/>
        <w:rPr>
          <w:rFonts w:eastAsia="Lucida Sans Unicode" w:cs="Tahoma"/>
          <w:lang w:val="lv-LV"/>
        </w:rPr>
      </w:pPr>
    </w:p>
    <w:p w:rsidR="00D57C35" w:rsidRPr="00C614F3" w:rsidRDefault="00D57C35" w:rsidP="006C0C7C">
      <w:pPr>
        <w:widowControl w:val="0"/>
        <w:ind w:firstLine="420"/>
        <w:jc w:val="center"/>
        <w:rPr>
          <w:rFonts w:eastAsia="Lucida Sans Unicode"/>
          <w:b/>
          <w:sz w:val="32"/>
          <w:szCs w:val="32"/>
          <w:lang w:val="lv-LV"/>
        </w:rPr>
      </w:pPr>
      <w:r w:rsidRPr="00C614F3">
        <w:rPr>
          <w:rFonts w:eastAsia="Lucida Sans Unicode"/>
          <w:b/>
          <w:sz w:val="32"/>
          <w:szCs w:val="32"/>
          <w:lang w:val="lv-LV"/>
        </w:rPr>
        <w:t xml:space="preserve">„Valkas </w:t>
      </w:r>
      <w:r w:rsidR="00770CF7" w:rsidRPr="00C614F3">
        <w:rPr>
          <w:rFonts w:eastAsia="Lucida Sans Unicode"/>
          <w:b/>
          <w:sz w:val="32"/>
          <w:szCs w:val="32"/>
          <w:lang w:val="lv-LV"/>
        </w:rPr>
        <w:t xml:space="preserve">novada </w:t>
      </w:r>
      <w:r w:rsidR="006C0C7C" w:rsidRPr="00C614F3">
        <w:rPr>
          <w:rFonts w:eastAsia="Lucida Sans Unicode"/>
          <w:b/>
          <w:sz w:val="32"/>
          <w:szCs w:val="32"/>
          <w:lang w:val="lv-LV"/>
        </w:rPr>
        <w:t xml:space="preserve">Sēļu un Ērģemes katlu māju atjaunošanas </w:t>
      </w:r>
      <w:r w:rsidR="00762EE4" w:rsidRPr="00C614F3">
        <w:rPr>
          <w:rFonts w:eastAsia="Lucida Sans Unicode"/>
          <w:b/>
          <w:sz w:val="32"/>
          <w:szCs w:val="32"/>
          <w:lang w:val="lv-LV"/>
        </w:rPr>
        <w:t>būvprojektu</w:t>
      </w:r>
      <w:r w:rsidR="006C0C7C" w:rsidRPr="00C614F3">
        <w:rPr>
          <w:rFonts w:eastAsia="Lucida Sans Unicode"/>
          <w:b/>
          <w:sz w:val="32"/>
          <w:szCs w:val="32"/>
          <w:lang w:val="lv-LV"/>
        </w:rPr>
        <w:t xml:space="preserve"> izstrāde un būvniecība</w:t>
      </w:r>
      <w:r w:rsidRPr="00C614F3">
        <w:rPr>
          <w:rFonts w:eastAsia="Lucida Sans Unicode"/>
          <w:b/>
          <w:sz w:val="32"/>
          <w:szCs w:val="32"/>
          <w:lang w:val="lv-LV"/>
        </w:rPr>
        <w:t>”</w:t>
      </w:r>
    </w:p>
    <w:p w:rsidR="00D57C35" w:rsidRPr="00C614F3" w:rsidRDefault="00D57C35" w:rsidP="00D57C35">
      <w:pPr>
        <w:widowControl w:val="0"/>
        <w:jc w:val="center"/>
        <w:rPr>
          <w:rFonts w:eastAsia="Lucida Sans Unicode" w:cs="Tahoma"/>
          <w:sz w:val="28"/>
          <w:szCs w:val="28"/>
          <w:lang w:val="lv-LV"/>
        </w:rPr>
      </w:pPr>
    </w:p>
    <w:p w:rsidR="00D57C35" w:rsidRPr="00C614F3" w:rsidRDefault="00D57C35" w:rsidP="00D57C35">
      <w:pPr>
        <w:widowControl w:val="0"/>
        <w:jc w:val="center"/>
        <w:rPr>
          <w:rFonts w:eastAsia="Lucida Sans Unicode" w:cs="Tahoma"/>
          <w:sz w:val="28"/>
          <w:szCs w:val="28"/>
          <w:lang w:val="lv-LV"/>
        </w:rPr>
      </w:pPr>
      <w:r w:rsidRPr="00C614F3">
        <w:rPr>
          <w:rFonts w:eastAsia="Lucida Sans Unicode" w:cs="Tahoma"/>
          <w:sz w:val="28"/>
          <w:szCs w:val="28"/>
          <w:lang w:val="lv-LV"/>
        </w:rPr>
        <w:t>Iepirkuma identifikācijas Nr. VND 2018/</w:t>
      </w:r>
      <w:r w:rsidR="00953FEA" w:rsidRPr="00C614F3">
        <w:rPr>
          <w:rFonts w:eastAsia="Lucida Sans Unicode" w:cs="Tahoma"/>
          <w:sz w:val="28"/>
          <w:szCs w:val="28"/>
          <w:lang w:val="lv-LV"/>
        </w:rPr>
        <w:t>6</w:t>
      </w:r>
      <w:r w:rsidRPr="00C614F3">
        <w:rPr>
          <w:rFonts w:eastAsia="Lucida Sans Unicode" w:cs="Tahoma"/>
          <w:sz w:val="28"/>
          <w:szCs w:val="28"/>
          <w:lang w:val="lv-LV"/>
        </w:rPr>
        <w:t>K</w:t>
      </w:r>
    </w:p>
    <w:p w:rsidR="00D57C35" w:rsidRPr="00C614F3" w:rsidRDefault="00D57C35" w:rsidP="00D57C35">
      <w:pPr>
        <w:widowControl w:val="0"/>
        <w:jc w:val="center"/>
        <w:rPr>
          <w:rFonts w:eastAsia="Lucida Sans Unicode" w:cs="Tahoma"/>
          <w:b/>
          <w:lang w:val="lv-LV"/>
        </w:rPr>
      </w:pPr>
    </w:p>
    <w:p w:rsidR="00D57C35" w:rsidRPr="00C614F3" w:rsidRDefault="00D57C35" w:rsidP="00D57C35">
      <w:pPr>
        <w:widowControl w:val="0"/>
        <w:jc w:val="center"/>
        <w:rPr>
          <w:rFonts w:eastAsia="Lucida Sans Unicode" w:cs="Tahoma"/>
          <w:b/>
          <w:lang w:val="lv-LV"/>
        </w:rPr>
      </w:pPr>
    </w:p>
    <w:p w:rsidR="00D57C35" w:rsidRPr="00C614F3" w:rsidRDefault="00D57C35" w:rsidP="00D57C35">
      <w:pPr>
        <w:widowControl w:val="0"/>
        <w:jc w:val="center"/>
        <w:rPr>
          <w:rFonts w:eastAsia="Lucida Sans Unicode" w:cs="Tahoma"/>
          <w:b/>
          <w:lang w:val="lv-LV"/>
        </w:rPr>
      </w:pPr>
    </w:p>
    <w:p w:rsidR="00D57C35" w:rsidRPr="00C614F3" w:rsidRDefault="00D57C35" w:rsidP="00D57C35">
      <w:pPr>
        <w:widowControl w:val="0"/>
        <w:jc w:val="center"/>
        <w:rPr>
          <w:rFonts w:eastAsia="Lucida Sans Unicode" w:cs="Tahoma"/>
          <w:b/>
          <w:sz w:val="36"/>
          <w:szCs w:val="36"/>
          <w:lang w:val="lv-LV"/>
        </w:rPr>
      </w:pPr>
      <w:r w:rsidRPr="00C614F3">
        <w:rPr>
          <w:rFonts w:eastAsia="Lucida Sans Unicode" w:cs="Tahoma"/>
          <w:b/>
          <w:sz w:val="36"/>
          <w:szCs w:val="36"/>
          <w:lang w:val="lv-LV"/>
        </w:rPr>
        <w:t>NOLIKUMS</w:t>
      </w:r>
    </w:p>
    <w:p w:rsidR="00D57C35" w:rsidRPr="00C614F3" w:rsidRDefault="00D57C35" w:rsidP="00D57C35">
      <w:pPr>
        <w:widowControl w:val="0"/>
        <w:jc w:val="center"/>
        <w:rPr>
          <w:rFonts w:eastAsia="Lucida Sans Unicode" w:cs="Tahoma"/>
          <w:b/>
          <w:sz w:val="36"/>
          <w:szCs w:val="36"/>
          <w:lang w:val="lv-LV"/>
        </w:rPr>
      </w:pPr>
    </w:p>
    <w:p w:rsidR="00AF310F" w:rsidRPr="00C614F3" w:rsidRDefault="00AF310F" w:rsidP="00AF310F">
      <w:pPr>
        <w:rPr>
          <w:color w:val="000000"/>
          <w:sz w:val="32"/>
          <w:lang w:val="lv-LV"/>
        </w:rPr>
      </w:pPr>
    </w:p>
    <w:p w:rsidR="00AF310F" w:rsidRPr="00C614F3" w:rsidRDefault="00AF310F" w:rsidP="00AF310F">
      <w:pPr>
        <w:jc w:val="center"/>
        <w:rPr>
          <w:color w:val="000000"/>
          <w:sz w:val="32"/>
          <w:lang w:val="lv-LV"/>
        </w:rPr>
      </w:pPr>
    </w:p>
    <w:p w:rsidR="00AF310F" w:rsidRPr="00C614F3" w:rsidRDefault="00AF310F" w:rsidP="00AF310F">
      <w:pPr>
        <w:jc w:val="center"/>
        <w:rPr>
          <w:color w:val="000000"/>
          <w:sz w:val="32"/>
          <w:lang w:val="lv-LV"/>
        </w:rPr>
      </w:pPr>
    </w:p>
    <w:p w:rsidR="00AF310F" w:rsidRPr="00C614F3" w:rsidRDefault="00AF310F" w:rsidP="00AF310F">
      <w:pPr>
        <w:jc w:val="center"/>
        <w:rPr>
          <w:color w:val="000000"/>
          <w:sz w:val="32"/>
          <w:lang w:val="lv-LV"/>
        </w:rPr>
      </w:pPr>
    </w:p>
    <w:p w:rsidR="00AF310F" w:rsidRPr="00C614F3" w:rsidRDefault="00AF310F" w:rsidP="00AF310F">
      <w:pPr>
        <w:jc w:val="center"/>
        <w:rPr>
          <w:color w:val="000000"/>
          <w:sz w:val="32"/>
          <w:lang w:val="lv-LV"/>
        </w:rPr>
      </w:pPr>
    </w:p>
    <w:p w:rsidR="00AF310F" w:rsidRPr="00C614F3" w:rsidRDefault="00AF310F" w:rsidP="00AF310F">
      <w:pPr>
        <w:jc w:val="center"/>
        <w:rPr>
          <w:color w:val="000000"/>
          <w:sz w:val="26"/>
          <w:lang w:val="lv-LV"/>
        </w:rPr>
      </w:pPr>
    </w:p>
    <w:p w:rsidR="00AF310F" w:rsidRPr="00C614F3" w:rsidRDefault="00AF310F" w:rsidP="00AF310F">
      <w:pPr>
        <w:rPr>
          <w:color w:val="000000"/>
          <w:sz w:val="26"/>
          <w:lang w:val="lv-LV"/>
        </w:rPr>
      </w:pPr>
    </w:p>
    <w:p w:rsidR="00AF310F" w:rsidRPr="00C614F3" w:rsidRDefault="00AF310F" w:rsidP="00AF310F">
      <w:pPr>
        <w:jc w:val="center"/>
        <w:rPr>
          <w:color w:val="000000"/>
          <w:sz w:val="26"/>
          <w:lang w:val="lv-LV"/>
        </w:rPr>
      </w:pPr>
    </w:p>
    <w:p w:rsidR="00D57C35" w:rsidRPr="00C614F3" w:rsidRDefault="00D57C35" w:rsidP="00AF310F">
      <w:pPr>
        <w:jc w:val="center"/>
        <w:rPr>
          <w:color w:val="000000"/>
          <w:sz w:val="26"/>
          <w:lang w:val="lv-LV"/>
        </w:rPr>
      </w:pPr>
    </w:p>
    <w:p w:rsidR="00D57C35" w:rsidRPr="00C614F3" w:rsidRDefault="00D57C35" w:rsidP="00AF310F">
      <w:pPr>
        <w:jc w:val="center"/>
        <w:rPr>
          <w:color w:val="000000"/>
          <w:sz w:val="26"/>
          <w:lang w:val="lv-LV"/>
        </w:rPr>
      </w:pPr>
    </w:p>
    <w:p w:rsidR="00D57C35" w:rsidRPr="00C614F3" w:rsidRDefault="00D57C35" w:rsidP="00AF310F">
      <w:pPr>
        <w:jc w:val="center"/>
        <w:rPr>
          <w:color w:val="000000"/>
          <w:sz w:val="26"/>
          <w:lang w:val="lv-LV"/>
        </w:rPr>
      </w:pPr>
    </w:p>
    <w:p w:rsidR="00D57C35" w:rsidRPr="00C614F3" w:rsidRDefault="00D57C35" w:rsidP="00AF310F">
      <w:pPr>
        <w:jc w:val="center"/>
        <w:rPr>
          <w:color w:val="000000"/>
          <w:sz w:val="26"/>
          <w:lang w:val="lv-LV"/>
        </w:rPr>
      </w:pPr>
    </w:p>
    <w:p w:rsidR="00D57C35" w:rsidRPr="00C614F3" w:rsidRDefault="00D57C35" w:rsidP="00AF310F">
      <w:pPr>
        <w:jc w:val="center"/>
        <w:rPr>
          <w:color w:val="000000"/>
          <w:sz w:val="26"/>
          <w:lang w:val="lv-LV"/>
        </w:rPr>
      </w:pPr>
    </w:p>
    <w:p w:rsidR="00D57C35" w:rsidRPr="00C614F3" w:rsidRDefault="00D57C35" w:rsidP="00AF310F">
      <w:pPr>
        <w:jc w:val="center"/>
        <w:rPr>
          <w:color w:val="000000"/>
          <w:sz w:val="26"/>
          <w:lang w:val="lv-LV"/>
        </w:rPr>
      </w:pPr>
    </w:p>
    <w:p w:rsidR="00D57C35" w:rsidRPr="00C614F3" w:rsidRDefault="00D57C35" w:rsidP="00AF310F">
      <w:pPr>
        <w:jc w:val="center"/>
        <w:rPr>
          <w:color w:val="000000"/>
          <w:sz w:val="26"/>
          <w:lang w:val="lv-LV"/>
        </w:rPr>
      </w:pPr>
    </w:p>
    <w:p w:rsidR="00AF310F" w:rsidRPr="00C614F3" w:rsidRDefault="00AF310F" w:rsidP="00AF310F">
      <w:pPr>
        <w:jc w:val="center"/>
        <w:rPr>
          <w:color w:val="000000"/>
          <w:sz w:val="26"/>
          <w:lang w:val="lv-LV"/>
        </w:rPr>
      </w:pPr>
    </w:p>
    <w:p w:rsidR="00D57C35" w:rsidRPr="00C614F3" w:rsidRDefault="00D57C35" w:rsidP="00D57C35">
      <w:pPr>
        <w:widowControl w:val="0"/>
        <w:jc w:val="center"/>
        <w:rPr>
          <w:rFonts w:eastAsia="Lucida Sans Unicode" w:cs="Tahoma"/>
          <w:lang w:val="lv-LV"/>
        </w:rPr>
      </w:pPr>
      <w:r w:rsidRPr="00C614F3">
        <w:rPr>
          <w:rFonts w:eastAsia="Lucida Sans Unicode" w:cs="Tahoma"/>
          <w:lang w:val="lv-LV"/>
        </w:rPr>
        <w:t xml:space="preserve">Valkā, </w:t>
      </w:r>
      <w:proofErr w:type="gramStart"/>
      <w:r w:rsidRPr="00C614F3">
        <w:rPr>
          <w:rFonts w:eastAsia="Lucida Sans Unicode" w:cs="Tahoma"/>
          <w:lang w:val="lv-LV"/>
        </w:rPr>
        <w:t>2018.gadā</w:t>
      </w:r>
      <w:proofErr w:type="gramEnd"/>
    </w:p>
    <w:p w:rsidR="00AF310F" w:rsidRPr="00C614F3" w:rsidRDefault="00AF310F" w:rsidP="00AF310F">
      <w:pPr>
        <w:jc w:val="center"/>
        <w:rPr>
          <w:color w:val="000000"/>
          <w:lang w:val="lv-LV"/>
        </w:rPr>
        <w:sectPr w:rsidR="00AF310F" w:rsidRPr="00C614F3" w:rsidSect="00D57C35">
          <w:headerReference w:type="default" r:id="rId8"/>
          <w:footnotePr>
            <w:pos w:val="beneathText"/>
          </w:footnotePr>
          <w:pgSz w:w="12240" w:h="15840" w:code="1"/>
          <w:pgMar w:top="964" w:right="851" w:bottom="964" w:left="1701" w:header="720" w:footer="720" w:gutter="0"/>
          <w:pgNumType w:start="1"/>
          <w:cols w:space="720"/>
          <w:docGrid w:linePitch="360"/>
        </w:sectPr>
      </w:pPr>
    </w:p>
    <w:p w:rsidR="00AF310F" w:rsidRPr="001904C7" w:rsidRDefault="00AF310F" w:rsidP="00325CAF">
      <w:pPr>
        <w:numPr>
          <w:ilvl w:val="0"/>
          <w:numId w:val="3"/>
        </w:numPr>
        <w:tabs>
          <w:tab w:val="left" w:pos="0"/>
        </w:tabs>
        <w:jc w:val="center"/>
        <w:rPr>
          <w:b/>
          <w:caps/>
          <w:color w:val="000000"/>
          <w:sz w:val="22"/>
          <w:szCs w:val="22"/>
          <w:lang w:val="lv-LV"/>
        </w:rPr>
      </w:pPr>
      <w:r w:rsidRPr="001904C7">
        <w:rPr>
          <w:b/>
          <w:caps/>
          <w:color w:val="000000"/>
          <w:sz w:val="22"/>
          <w:szCs w:val="22"/>
          <w:lang w:val="lv-LV"/>
        </w:rPr>
        <w:lastRenderedPageBreak/>
        <w:t>VispārīgA informācija</w:t>
      </w:r>
    </w:p>
    <w:p w:rsidR="00AF310F" w:rsidRPr="001904C7" w:rsidRDefault="00AF310F" w:rsidP="00AF310F">
      <w:pPr>
        <w:pStyle w:val="Title"/>
        <w:jc w:val="both"/>
        <w:rPr>
          <w:b w:val="0"/>
          <w:color w:val="000000"/>
          <w:sz w:val="22"/>
          <w:szCs w:val="22"/>
          <w:u w:val="none"/>
        </w:rPr>
      </w:pPr>
    </w:p>
    <w:p w:rsidR="0016776D" w:rsidRPr="001904C7" w:rsidRDefault="0016776D" w:rsidP="00325CAF">
      <w:pPr>
        <w:numPr>
          <w:ilvl w:val="1"/>
          <w:numId w:val="3"/>
        </w:numPr>
        <w:tabs>
          <w:tab w:val="clear" w:pos="0"/>
        </w:tabs>
        <w:ind w:left="142"/>
        <w:jc w:val="both"/>
        <w:rPr>
          <w:b/>
          <w:color w:val="000000"/>
          <w:sz w:val="22"/>
          <w:szCs w:val="22"/>
          <w:lang w:val="lv-LV"/>
        </w:rPr>
      </w:pPr>
      <w:r w:rsidRPr="001904C7">
        <w:rPr>
          <w:b/>
          <w:color w:val="000000"/>
          <w:sz w:val="22"/>
          <w:szCs w:val="22"/>
          <w:lang w:val="lv-LV"/>
        </w:rPr>
        <w:t>Iepirkuma identifikācijas numurs</w:t>
      </w:r>
    </w:p>
    <w:p w:rsidR="0016776D" w:rsidRPr="001904C7" w:rsidRDefault="0016776D" w:rsidP="0016776D">
      <w:pPr>
        <w:ind w:left="142"/>
        <w:jc w:val="both"/>
        <w:rPr>
          <w:sz w:val="22"/>
          <w:szCs w:val="22"/>
          <w:lang w:val="lv-LV"/>
        </w:rPr>
      </w:pPr>
      <w:r w:rsidRPr="001904C7">
        <w:rPr>
          <w:sz w:val="22"/>
          <w:szCs w:val="22"/>
          <w:lang w:val="lv-LV"/>
        </w:rPr>
        <w:t>VND 2018/</w:t>
      </w:r>
      <w:r w:rsidR="006C0C7C" w:rsidRPr="001904C7">
        <w:rPr>
          <w:sz w:val="22"/>
          <w:szCs w:val="22"/>
          <w:lang w:val="lv-LV"/>
        </w:rPr>
        <w:t>6K</w:t>
      </w:r>
    </w:p>
    <w:p w:rsidR="0016776D" w:rsidRPr="001904C7" w:rsidRDefault="0016776D" w:rsidP="0016776D">
      <w:pPr>
        <w:ind w:left="142"/>
        <w:jc w:val="both"/>
        <w:rPr>
          <w:sz w:val="22"/>
          <w:szCs w:val="22"/>
          <w:lang w:val="lv-LV"/>
        </w:rPr>
      </w:pPr>
    </w:p>
    <w:p w:rsidR="0016776D" w:rsidRPr="001904C7" w:rsidRDefault="0016776D" w:rsidP="00325CAF">
      <w:pPr>
        <w:numPr>
          <w:ilvl w:val="1"/>
          <w:numId w:val="3"/>
        </w:numPr>
        <w:ind w:left="142"/>
        <w:jc w:val="both"/>
        <w:rPr>
          <w:b/>
          <w:color w:val="000000"/>
          <w:sz w:val="22"/>
          <w:szCs w:val="22"/>
          <w:lang w:val="lv-LV"/>
        </w:rPr>
      </w:pPr>
      <w:r w:rsidRPr="001904C7">
        <w:rPr>
          <w:b/>
          <w:color w:val="000000"/>
          <w:sz w:val="22"/>
          <w:szCs w:val="22"/>
          <w:lang w:val="lv-LV"/>
        </w:rPr>
        <w:t>Pasūtītāja nosaukums, adrese un rekvizīti</w:t>
      </w:r>
    </w:p>
    <w:p w:rsidR="0016776D" w:rsidRPr="001904C7" w:rsidRDefault="0016776D" w:rsidP="0016776D">
      <w:pPr>
        <w:pStyle w:val="ListParagraph"/>
        <w:widowControl w:val="0"/>
        <w:suppressAutoHyphens/>
        <w:spacing w:after="0" w:line="240" w:lineRule="auto"/>
        <w:ind w:left="142"/>
        <w:jc w:val="both"/>
        <w:rPr>
          <w:rFonts w:ascii="Times New Roman" w:eastAsia="Lucida Sans Unicode" w:hAnsi="Times New Roman"/>
          <w:b/>
        </w:rPr>
      </w:pPr>
      <w:r w:rsidRPr="001904C7">
        <w:rPr>
          <w:rFonts w:ascii="Times New Roman" w:eastAsia="Lucida Sans Unicode" w:hAnsi="Times New Roman"/>
          <w:b/>
        </w:rPr>
        <w:t>Valkas novada dome</w:t>
      </w:r>
    </w:p>
    <w:p w:rsidR="0016776D" w:rsidRPr="001904C7" w:rsidRDefault="0016776D" w:rsidP="0016776D">
      <w:pPr>
        <w:pStyle w:val="ListParagraph"/>
        <w:widowControl w:val="0"/>
        <w:suppressAutoHyphens/>
        <w:spacing w:after="0" w:line="240" w:lineRule="auto"/>
        <w:ind w:left="142"/>
        <w:jc w:val="both"/>
        <w:rPr>
          <w:rFonts w:ascii="Times New Roman" w:eastAsia="Lucida Sans Unicode" w:hAnsi="Times New Roman"/>
        </w:rPr>
      </w:pPr>
      <w:r w:rsidRPr="001904C7">
        <w:rPr>
          <w:rFonts w:ascii="Times New Roman" w:eastAsia="Lucida Sans Unicode" w:hAnsi="Times New Roman"/>
        </w:rPr>
        <w:t>Semināra 9, Valka, Valkas novads, LV-4701</w:t>
      </w:r>
    </w:p>
    <w:p w:rsidR="0016776D" w:rsidRPr="001904C7" w:rsidRDefault="0016776D" w:rsidP="0016776D">
      <w:pPr>
        <w:pStyle w:val="ListParagraph"/>
        <w:widowControl w:val="0"/>
        <w:suppressAutoHyphens/>
        <w:spacing w:after="0" w:line="240" w:lineRule="auto"/>
        <w:ind w:left="142"/>
        <w:jc w:val="both"/>
        <w:rPr>
          <w:rFonts w:ascii="Times New Roman" w:eastAsia="Lucida Sans Unicode" w:hAnsi="Times New Roman"/>
        </w:rPr>
      </w:pPr>
      <w:r w:rsidRPr="001904C7">
        <w:rPr>
          <w:rFonts w:ascii="Times New Roman" w:eastAsia="Lucida Sans Unicode" w:hAnsi="Times New Roman"/>
        </w:rPr>
        <w:t>Reģ. Nr. 90009114839</w:t>
      </w:r>
    </w:p>
    <w:p w:rsidR="0016776D" w:rsidRPr="001904C7" w:rsidRDefault="0016776D" w:rsidP="0016776D">
      <w:pPr>
        <w:pStyle w:val="ListParagraph"/>
        <w:widowControl w:val="0"/>
        <w:tabs>
          <w:tab w:val="left" w:pos="227"/>
          <w:tab w:val="left" w:pos="454"/>
          <w:tab w:val="left" w:pos="680"/>
          <w:tab w:val="left" w:pos="907"/>
        </w:tabs>
        <w:suppressAutoHyphens/>
        <w:spacing w:after="0" w:line="240" w:lineRule="auto"/>
        <w:ind w:left="142"/>
        <w:jc w:val="both"/>
        <w:rPr>
          <w:rFonts w:ascii="Times New Roman" w:eastAsia="Lucida Sans Unicode" w:hAnsi="Times New Roman"/>
        </w:rPr>
      </w:pPr>
      <w:r w:rsidRPr="001904C7">
        <w:rPr>
          <w:rFonts w:ascii="Times New Roman" w:eastAsia="Lucida Sans Unicode" w:hAnsi="Times New Roman"/>
        </w:rPr>
        <w:t>Banka: AS „SEB banka”</w:t>
      </w:r>
    </w:p>
    <w:p w:rsidR="0016776D" w:rsidRPr="001904C7" w:rsidRDefault="0016776D" w:rsidP="0016776D">
      <w:pPr>
        <w:pStyle w:val="ListParagraph"/>
        <w:widowControl w:val="0"/>
        <w:tabs>
          <w:tab w:val="left" w:pos="227"/>
          <w:tab w:val="left" w:pos="454"/>
          <w:tab w:val="left" w:pos="680"/>
          <w:tab w:val="left" w:pos="907"/>
        </w:tabs>
        <w:suppressAutoHyphens/>
        <w:spacing w:after="0" w:line="240" w:lineRule="auto"/>
        <w:ind w:left="142"/>
        <w:jc w:val="both"/>
        <w:rPr>
          <w:rFonts w:ascii="Times New Roman" w:eastAsia="Lucida Sans Unicode" w:hAnsi="Times New Roman"/>
        </w:rPr>
      </w:pPr>
      <w:r w:rsidRPr="001904C7">
        <w:rPr>
          <w:rFonts w:ascii="Times New Roman" w:eastAsia="Lucida Sans Unicode" w:hAnsi="Times New Roman"/>
        </w:rPr>
        <w:t>Bankas kods: UNLALV2X</w:t>
      </w:r>
    </w:p>
    <w:p w:rsidR="0016776D" w:rsidRPr="001904C7" w:rsidRDefault="0016776D" w:rsidP="0016776D">
      <w:pPr>
        <w:pStyle w:val="ListParagraph"/>
        <w:widowControl w:val="0"/>
        <w:tabs>
          <w:tab w:val="left" w:pos="227"/>
          <w:tab w:val="left" w:pos="454"/>
          <w:tab w:val="left" w:pos="680"/>
          <w:tab w:val="left" w:pos="907"/>
        </w:tabs>
        <w:suppressAutoHyphens/>
        <w:spacing w:after="0" w:line="240" w:lineRule="auto"/>
        <w:ind w:left="142"/>
        <w:jc w:val="both"/>
        <w:rPr>
          <w:rFonts w:ascii="Times New Roman" w:eastAsia="Lucida Sans Unicode" w:hAnsi="Times New Roman"/>
        </w:rPr>
      </w:pPr>
      <w:r w:rsidRPr="001904C7">
        <w:rPr>
          <w:rFonts w:ascii="Times New Roman" w:eastAsia="Lucida Sans Unicode" w:hAnsi="Times New Roman"/>
        </w:rPr>
        <w:t>Konta Nr. LV62UNLA0050014277068</w:t>
      </w:r>
    </w:p>
    <w:p w:rsidR="0016776D" w:rsidRPr="001904C7" w:rsidRDefault="0016776D" w:rsidP="0016776D">
      <w:pPr>
        <w:pStyle w:val="ListParagraph"/>
        <w:widowControl w:val="0"/>
        <w:tabs>
          <w:tab w:val="left" w:pos="227"/>
          <w:tab w:val="left" w:pos="454"/>
          <w:tab w:val="left" w:pos="680"/>
          <w:tab w:val="left" w:pos="907"/>
        </w:tabs>
        <w:suppressAutoHyphens/>
        <w:spacing w:after="0" w:line="240" w:lineRule="auto"/>
        <w:ind w:left="142"/>
        <w:jc w:val="both"/>
        <w:rPr>
          <w:rFonts w:ascii="Times New Roman" w:eastAsia="Lucida Sans Unicode" w:hAnsi="Times New Roman"/>
        </w:rPr>
      </w:pPr>
      <w:r w:rsidRPr="001904C7">
        <w:rPr>
          <w:rFonts w:ascii="Times New Roman" w:eastAsia="Lucida Sans Unicode" w:hAnsi="Times New Roman"/>
        </w:rPr>
        <w:t>Tālrunis/fakss: 64722203 / 64707493</w:t>
      </w:r>
    </w:p>
    <w:p w:rsidR="0016776D" w:rsidRPr="001904C7" w:rsidRDefault="0016776D" w:rsidP="0016776D">
      <w:pPr>
        <w:ind w:firstLine="142"/>
        <w:jc w:val="both"/>
        <w:rPr>
          <w:bCs/>
          <w:sz w:val="22"/>
          <w:szCs w:val="22"/>
          <w:lang w:val="lv-LV"/>
        </w:rPr>
      </w:pPr>
    </w:p>
    <w:p w:rsidR="0016776D" w:rsidRPr="001904C7" w:rsidRDefault="0016776D" w:rsidP="00325CAF">
      <w:pPr>
        <w:numPr>
          <w:ilvl w:val="1"/>
          <w:numId w:val="3"/>
        </w:numPr>
        <w:ind w:left="142"/>
        <w:jc w:val="both"/>
        <w:rPr>
          <w:b/>
          <w:bCs/>
          <w:color w:val="000000"/>
          <w:sz w:val="22"/>
          <w:szCs w:val="22"/>
          <w:lang w:val="lv-LV"/>
        </w:rPr>
      </w:pPr>
      <w:r w:rsidRPr="001904C7">
        <w:rPr>
          <w:b/>
          <w:bCs/>
          <w:color w:val="000000"/>
          <w:sz w:val="22"/>
          <w:szCs w:val="22"/>
          <w:lang w:val="lv-LV"/>
        </w:rPr>
        <w:t>Komisija</w:t>
      </w:r>
    </w:p>
    <w:p w:rsidR="0016776D" w:rsidRPr="001904C7" w:rsidRDefault="0016776D" w:rsidP="0016776D">
      <w:pPr>
        <w:ind w:left="142"/>
        <w:jc w:val="both"/>
        <w:rPr>
          <w:iCs/>
          <w:color w:val="000000"/>
          <w:sz w:val="22"/>
          <w:szCs w:val="22"/>
          <w:lang w:val="lv-LV"/>
        </w:rPr>
      </w:pPr>
      <w:r w:rsidRPr="001904C7">
        <w:rPr>
          <w:iCs/>
          <w:color w:val="000000"/>
          <w:sz w:val="22"/>
          <w:szCs w:val="22"/>
          <w:lang w:val="lv-LV"/>
        </w:rPr>
        <w:t xml:space="preserve">Iepirkumu komisija izveidota ar Valkas novada domes </w:t>
      </w:r>
      <w:proofErr w:type="gramStart"/>
      <w:r w:rsidRPr="001904C7">
        <w:rPr>
          <w:iCs/>
          <w:color w:val="000000"/>
          <w:sz w:val="22"/>
          <w:szCs w:val="22"/>
          <w:lang w:val="lv-LV"/>
        </w:rPr>
        <w:t>2017.gada</w:t>
      </w:r>
      <w:proofErr w:type="gramEnd"/>
      <w:r w:rsidRPr="001904C7">
        <w:rPr>
          <w:iCs/>
          <w:color w:val="000000"/>
          <w:sz w:val="22"/>
          <w:szCs w:val="22"/>
          <w:lang w:val="lv-LV"/>
        </w:rPr>
        <w:t xml:space="preserve"> 16.jūnija lēmumu „Par Iepirkumu komisijas ievēlēšanu” (protokols Nr.7, 10.§).</w:t>
      </w:r>
    </w:p>
    <w:p w:rsidR="00E01667" w:rsidRPr="001904C7" w:rsidRDefault="00E01667" w:rsidP="0016776D">
      <w:pPr>
        <w:ind w:left="142"/>
        <w:jc w:val="both"/>
        <w:rPr>
          <w:iCs/>
          <w:color w:val="000000"/>
          <w:sz w:val="22"/>
          <w:szCs w:val="22"/>
          <w:lang w:val="lv-LV"/>
        </w:rPr>
      </w:pPr>
    </w:p>
    <w:p w:rsidR="00B73D32" w:rsidRPr="001904C7" w:rsidRDefault="00B73D32" w:rsidP="00325CAF">
      <w:pPr>
        <w:numPr>
          <w:ilvl w:val="1"/>
          <w:numId w:val="3"/>
        </w:numPr>
        <w:ind w:left="142"/>
        <w:jc w:val="both"/>
        <w:rPr>
          <w:iCs/>
          <w:color w:val="000000"/>
          <w:sz w:val="22"/>
          <w:szCs w:val="22"/>
          <w:lang w:val="lv-LV"/>
        </w:rPr>
      </w:pPr>
      <w:r w:rsidRPr="001904C7">
        <w:rPr>
          <w:b/>
          <w:iCs/>
          <w:color w:val="000000"/>
          <w:sz w:val="22"/>
          <w:szCs w:val="22"/>
          <w:lang w:val="lv-LV"/>
        </w:rPr>
        <w:t>Pretendents</w:t>
      </w:r>
      <w:r w:rsidRPr="001904C7">
        <w:rPr>
          <w:iCs/>
          <w:color w:val="000000"/>
          <w:sz w:val="22"/>
          <w:szCs w:val="22"/>
          <w:lang w:val="lv-LV"/>
        </w:rPr>
        <w:t xml:space="preserve"> </w:t>
      </w:r>
      <w:r w:rsidR="00E01667" w:rsidRPr="001904C7">
        <w:rPr>
          <w:iCs/>
          <w:color w:val="000000"/>
          <w:sz w:val="22"/>
          <w:szCs w:val="22"/>
          <w:lang w:val="lv-LV"/>
        </w:rPr>
        <w:t xml:space="preserve">- </w:t>
      </w:r>
      <w:r w:rsidRPr="001904C7">
        <w:rPr>
          <w:sz w:val="22"/>
          <w:szCs w:val="22"/>
          <w:lang w:val="lv-LV"/>
        </w:rPr>
        <w:t>piegādātājs, kurš ir reģistrēts Elektronisko iepirkumu sistēmā (turpmāk – EIS) un ir iesniedzis piedāvājumu EIS e-konkursu apakšsistēmā</w:t>
      </w:r>
      <w:r w:rsidR="00E01667" w:rsidRPr="001904C7">
        <w:rPr>
          <w:sz w:val="22"/>
          <w:szCs w:val="22"/>
          <w:lang w:val="lv-LV"/>
        </w:rPr>
        <w:t>.</w:t>
      </w:r>
    </w:p>
    <w:p w:rsidR="002E44D5" w:rsidRPr="001904C7" w:rsidRDefault="002E44D5" w:rsidP="002E44D5">
      <w:pPr>
        <w:pStyle w:val="BodyText"/>
        <w:jc w:val="left"/>
        <w:rPr>
          <w:sz w:val="22"/>
          <w:szCs w:val="22"/>
        </w:rPr>
      </w:pPr>
    </w:p>
    <w:p w:rsidR="00AF310F" w:rsidRPr="001904C7" w:rsidRDefault="00AF310F" w:rsidP="00325CAF">
      <w:pPr>
        <w:numPr>
          <w:ilvl w:val="1"/>
          <w:numId w:val="3"/>
        </w:numPr>
        <w:ind w:left="142"/>
        <w:jc w:val="both"/>
        <w:rPr>
          <w:b/>
          <w:color w:val="000000"/>
          <w:sz w:val="22"/>
          <w:szCs w:val="22"/>
          <w:lang w:val="lv-LV"/>
        </w:rPr>
      </w:pPr>
      <w:r w:rsidRPr="001904C7">
        <w:rPr>
          <w:b/>
          <w:color w:val="000000"/>
          <w:sz w:val="22"/>
          <w:szCs w:val="22"/>
          <w:lang w:val="lv-LV"/>
        </w:rPr>
        <w:t>Iepirkuma priekšmets un CPV kods</w:t>
      </w:r>
    </w:p>
    <w:p w:rsidR="00FE21C1" w:rsidRPr="001904C7" w:rsidRDefault="00AF310F" w:rsidP="00325CAF">
      <w:pPr>
        <w:numPr>
          <w:ilvl w:val="2"/>
          <w:numId w:val="3"/>
        </w:numPr>
        <w:jc w:val="both"/>
        <w:rPr>
          <w:rFonts w:eastAsia="Lucida Sans Unicode"/>
          <w:sz w:val="22"/>
          <w:szCs w:val="22"/>
          <w:lang w:val="lv-LV"/>
        </w:rPr>
      </w:pPr>
      <w:r w:rsidRPr="001904C7">
        <w:rPr>
          <w:color w:val="000000"/>
          <w:sz w:val="22"/>
          <w:szCs w:val="22"/>
          <w:lang w:val="lv-LV"/>
        </w:rPr>
        <w:t xml:space="preserve">Iepirkuma </w:t>
      </w:r>
      <w:bookmarkStart w:id="0" w:name="OLE_LINK3"/>
      <w:bookmarkStart w:id="1" w:name="OLE_LINK4"/>
      <w:r w:rsidR="00393C0E" w:rsidRPr="001904C7">
        <w:rPr>
          <w:color w:val="000000"/>
          <w:sz w:val="22"/>
          <w:szCs w:val="22"/>
          <w:lang w:val="lv-LV"/>
        </w:rPr>
        <w:t xml:space="preserve">priekšmets </w:t>
      </w:r>
      <w:bookmarkEnd w:id="0"/>
      <w:bookmarkEnd w:id="1"/>
      <w:r w:rsidR="00392BC3" w:rsidRPr="001904C7">
        <w:rPr>
          <w:color w:val="000000"/>
          <w:sz w:val="22"/>
          <w:szCs w:val="22"/>
          <w:lang w:val="lv-LV"/>
        </w:rPr>
        <w:t xml:space="preserve">– </w:t>
      </w:r>
      <w:r w:rsidR="006C0C7C" w:rsidRPr="001904C7">
        <w:rPr>
          <w:color w:val="000000"/>
          <w:sz w:val="22"/>
          <w:szCs w:val="22"/>
          <w:lang w:val="lv-LV"/>
        </w:rPr>
        <w:t xml:space="preserve">Sēļu un </w:t>
      </w:r>
      <w:r w:rsidR="00392BC3" w:rsidRPr="001904C7">
        <w:rPr>
          <w:color w:val="000000"/>
          <w:sz w:val="22"/>
          <w:szCs w:val="22"/>
          <w:lang w:val="lv-LV"/>
        </w:rPr>
        <w:t xml:space="preserve">Ērģemes </w:t>
      </w:r>
      <w:r w:rsidR="00302A6E" w:rsidRPr="001904C7">
        <w:rPr>
          <w:color w:val="000000"/>
          <w:sz w:val="22"/>
          <w:szCs w:val="22"/>
          <w:lang w:val="lv-LV"/>
        </w:rPr>
        <w:t xml:space="preserve">katlu māju </w:t>
      </w:r>
      <w:r w:rsidR="006C0C7C" w:rsidRPr="001904C7">
        <w:rPr>
          <w:sz w:val="22"/>
          <w:szCs w:val="22"/>
          <w:lang w:val="lv-LV"/>
        </w:rPr>
        <w:t xml:space="preserve">atjaunošanas </w:t>
      </w:r>
      <w:r w:rsidR="00762EE4" w:rsidRPr="001904C7">
        <w:rPr>
          <w:sz w:val="22"/>
          <w:szCs w:val="22"/>
          <w:lang w:val="lv-LV"/>
        </w:rPr>
        <w:t>būvprojektu</w:t>
      </w:r>
      <w:r w:rsidR="006C0C7C" w:rsidRPr="001904C7">
        <w:rPr>
          <w:sz w:val="22"/>
          <w:szCs w:val="22"/>
          <w:lang w:val="lv-LV"/>
        </w:rPr>
        <w:t xml:space="preserve"> izstrāde un būvniecība</w:t>
      </w:r>
      <w:r w:rsidR="00FB2A24" w:rsidRPr="001904C7">
        <w:rPr>
          <w:sz w:val="22"/>
          <w:szCs w:val="22"/>
          <w:lang w:val="lv-LV"/>
        </w:rPr>
        <w:t>,</w:t>
      </w:r>
      <w:r w:rsidR="006C0C7C" w:rsidRPr="001904C7">
        <w:rPr>
          <w:sz w:val="22"/>
          <w:szCs w:val="22"/>
          <w:lang w:val="lv-LV"/>
        </w:rPr>
        <w:t xml:space="preserve"> </w:t>
      </w:r>
      <w:r w:rsidR="000D28A1" w:rsidRPr="001904C7">
        <w:rPr>
          <w:color w:val="000000"/>
          <w:sz w:val="22"/>
          <w:szCs w:val="22"/>
          <w:lang w:val="lv-LV"/>
        </w:rPr>
        <w:t>kas</w:t>
      </w:r>
      <w:r w:rsidR="00302A6E" w:rsidRPr="001904C7">
        <w:rPr>
          <w:bCs/>
          <w:iCs/>
          <w:sz w:val="22"/>
          <w:szCs w:val="22"/>
          <w:lang w:val="lv-LV"/>
        </w:rPr>
        <w:t xml:space="preserve"> dalīta</w:t>
      </w:r>
      <w:r w:rsidR="00FE21C1" w:rsidRPr="001904C7">
        <w:rPr>
          <w:bCs/>
          <w:iCs/>
          <w:sz w:val="22"/>
          <w:szCs w:val="22"/>
          <w:lang w:val="lv-LV"/>
        </w:rPr>
        <w:t xml:space="preserve"> 2 daļās:</w:t>
      </w:r>
    </w:p>
    <w:p w:rsidR="00FE21C1" w:rsidRPr="001904C7" w:rsidRDefault="00FE21C1" w:rsidP="00FE21C1">
      <w:pPr>
        <w:ind w:left="1134"/>
        <w:jc w:val="both"/>
        <w:rPr>
          <w:rFonts w:eastAsia="Lucida Sans Unicode"/>
          <w:sz w:val="22"/>
          <w:szCs w:val="22"/>
          <w:lang w:val="lv-LV"/>
        </w:rPr>
      </w:pPr>
      <w:r w:rsidRPr="001904C7">
        <w:rPr>
          <w:rFonts w:eastAsia="Lucida Sans Unicode"/>
          <w:sz w:val="22"/>
          <w:szCs w:val="22"/>
          <w:lang w:val="lv-LV"/>
        </w:rPr>
        <w:t xml:space="preserve">1.daļa: </w:t>
      </w:r>
      <w:r w:rsidR="008B6D5A" w:rsidRPr="001904C7">
        <w:rPr>
          <w:rFonts w:eastAsia="Lucida Sans Unicode"/>
          <w:sz w:val="22"/>
          <w:szCs w:val="22"/>
          <w:lang w:val="lv-LV"/>
        </w:rPr>
        <w:t>Sēļu katlu mājas atjaunošanas būvprojekta izstrāde un būvniecība</w:t>
      </w:r>
      <w:r w:rsidRPr="001904C7">
        <w:rPr>
          <w:rFonts w:eastAsia="Lucida Sans Unicode"/>
          <w:sz w:val="22"/>
          <w:szCs w:val="22"/>
          <w:lang w:val="lv-LV"/>
        </w:rPr>
        <w:t>.</w:t>
      </w:r>
      <w:r w:rsidR="00CB6AED" w:rsidRPr="001904C7">
        <w:rPr>
          <w:rFonts w:eastAsia="Lucida Sans Unicode"/>
          <w:sz w:val="22"/>
          <w:szCs w:val="22"/>
          <w:lang w:val="lv-LV"/>
        </w:rPr>
        <w:t xml:space="preserve"> </w:t>
      </w:r>
    </w:p>
    <w:p w:rsidR="00BB22BC" w:rsidRPr="001904C7" w:rsidRDefault="00FE21C1" w:rsidP="00953FEA">
      <w:pPr>
        <w:ind w:left="1134"/>
        <w:jc w:val="both"/>
        <w:rPr>
          <w:rFonts w:eastAsia="Lucida Sans Unicode"/>
          <w:sz w:val="22"/>
          <w:szCs w:val="22"/>
          <w:lang w:val="lv-LV"/>
        </w:rPr>
      </w:pPr>
      <w:r w:rsidRPr="001904C7">
        <w:rPr>
          <w:rFonts w:eastAsia="Lucida Sans Unicode"/>
          <w:sz w:val="22"/>
          <w:szCs w:val="22"/>
          <w:lang w:val="lv-LV"/>
        </w:rPr>
        <w:t xml:space="preserve">2.daļa: </w:t>
      </w:r>
      <w:r w:rsidR="008B6D5A" w:rsidRPr="001904C7">
        <w:rPr>
          <w:rFonts w:eastAsia="Lucida Sans Unicode"/>
          <w:sz w:val="22"/>
          <w:szCs w:val="22"/>
          <w:lang w:val="lv-LV"/>
        </w:rPr>
        <w:t>Ērģemes katlu mājas atjaunošanas būvprojekta izstrāde un būvniecība</w:t>
      </w:r>
      <w:r w:rsidR="00953FEA" w:rsidRPr="001904C7">
        <w:rPr>
          <w:color w:val="000000"/>
          <w:sz w:val="22"/>
          <w:szCs w:val="22"/>
          <w:lang w:val="lv-LV"/>
        </w:rPr>
        <w:t>.</w:t>
      </w:r>
    </w:p>
    <w:p w:rsidR="00A15CFD" w:rsidRPr="001904C7" w:rsidRDefault="00AF310F" w:rsidP="0038280C">
      <w:pPr>
        <w:numPr>
          <w:ilvl w:val="2"/>
          <w:numId w:val="3"/>
        </w:numPr>
        <w:jc w:val="both"/>
        <w:rPr>
          <w:sz w:val="22"/>
          <w:szCs w:val="22"/>
          <w:lang w:val="lv-LV"/>
        </w:rPr>
      </w:pPr>
      <w:r w:rsidRPr="001904C7">
        <w:rPr>
          <w:color w:val="000000"/>
          <w:sz w:val="22"/>
          <w:szCs w:val="22"/>
          <w:lang w:val="lv-LV"/>
        </w:rPr>
        <w:t xml:space="preserve">CPV kods: </w:t>
      </w:r>
      <w:r w:rsidR="00C0530B" w:rsidRPr="001904C7">
        <w:rPr>
          <w:sz w:val="22"/>
          <w:szCs w:val="22"/>
          <w:lang w:val="lv-LV"/>
        </w:rPr>
        <w:t>45000000-7</w:t>
      </w:r>
      <w:r w:rsidRPr="001904C7">
        <w:rPr>
          <w:sz w:val="22"/>
          <w:szCs w:val="22"/>
          <w:lang w:val="lv-LV"/>
        </w:rPr>
        <w:t xml:space="preserve"> (</w:t>
      </w:r>
      <w:r w:rsidR="00844E9C" w:rsidRPr="001904C7">
        <w:rPr>
          <w:sz w:val="22"/>
          <w:szCs w:val="22"/>
          <w:lang w:val="lv-LV"/>
        </w:rPr>
        <w:t>celtniecības</w:t>
      </w:r>
      <w:r w:rsidR="00EA6C70" w:rsidRPr="001904C7">
        <w:rPr>
          <w:sz w:val="22"/>
          <w:szCs w:val="22"/>
          <w:lang w:val="lv-LV"/>
        </w:rPr>
        <w:t xml:space="preserve"> darbi), 45315000-8</w:t>
      </w:r>
      <w:r w:rsidR="007F7903" w:rsidRPr="001904C7">
        <w:rPr>
          <w:sz w:val="22"/>
          <w:szCs w:val="22"/>
          <w:lang w:val="lv-LV"/>
        </w:rPr>
        <w:t xml:space="preserve"> (</w:t>
      </w:r>
      <w:r w:rsidR="00EA6C70" w:rsidRPr="001904C7">
        <w:rPr>
          <w:sz w:val="22"/>
          <w:szCs w:val="22"/>
          <w:lang w:val="lv-LV"/>
        </w:rPr>
        <w:t>apkures un citu elektroietaišu ierīkošanas darbi</w:t>
      </w:r>
      <w:r w:rsidR="0056256E" w:rsidRPr="001904C7">
        <w:rPr>
          <w:sz w:val="22"/>
          <w:szCs w:val="22"/>
          <w:lang w:val="lv-LV"/>
        </w:rPr>
        <w:t>)</w:t>
      </w:r>
      <w:r w:rsidR="0038280C">
        <w:rPr>
          <w:sz w:val="22"/>
          <w:szCs w:val="22"/>
          <w:lang w:val="lv-LV"/>
        </w:rPr>
        <w:t xml:space="preserve">, </w:t>
      </w:r>
      <w:r w:rsidR="0038280C" w:rsidRPr="0038280C">
        <w:rPr>
          <w:sz w:val="22"/>
          <w:szCs w:val="22"/>
          <w:lang w:val="lv-LV"/>
        </w:rPr>
        <w:t>71320000-7 (Inženiertehniskās projektēšanas pakalpojumi)</w:t>
      </w:r>
      <w:r w:rsidR="0056256E" w:rsidRPr="001904C7">
        <w:rPr>
          <w:sz w:val="22"/>
          <w:szCs w:val="22"/>
          <w:lang w:val="lv-LV"/>
        </w:rPr>
        <w:t>.</w:t>
      </w:r>
    </w:p>
    <w:p w:rsidR="00392BC3" w:rsidRPr="001904C7" w:rsidRDefault="00392BC3" w:rsidP="00392BC3">
      <w:pPr>
        <w:tabs>
          <w:tab w:val="left" w:pos="851"/>
        </w:tabs>
        <w:ind w:left="851"/>
        <w:jc w:val="both"/>
        <w:rPr>
          <w:sz w:val="22"/>
          <w:szCs w:val="22"/>
          <w:lang w:val="lv-LV"/>
        </w:rPr>
      </w:pPr>
    </w:p>
    <w:p w:rsidR="00AF310F" w:rsidRPr="001904C7" w:rsidRDefault="00AF310F" w:rsidP="00325CAF">
      <w:pPr>
        <w:pStyle w:val="Title"/>
        <w:numPr>
          <w:ilvl w:val="1"/>
          <w:numId w:val="3"/>
        </w:numPr>
        <w:tabs>
          <w:tab w:val="clear" w:pos="0"/>
          <w:tab w:val="left" w:pos="851"/>
        </w:tabs>
        <w:ind w:left="851" w:hanging="851"/>
        <w:jc w:val="both"/>
        <w:rPr>
          <w:color w:val="000000"/>
          <w:sz w:val="22"/>
          <w:szCs w:val="22"/>
          <w:u w:val="none"/>
        </w:rPr>
      </w:pPr>
      <w:r w:rsidRPr="001904C7">
        <w:rPr>
          <w:color w:val="000000"/>
          <w:sz w:val="22"/>
          <w:szCs w:val="22"/>
          <w:u w:val="none"/>
        </w:rPr>
        <w:t>Līguma izpildes laiks un vieta</w:t>
      </w:r>
    </w:p>
    <w:p w:rsidR="00E606FA" w:rsidRPr="001904C7" w:rsidRDefault="007F7903" w:rsidP="00325CAF">
      <w:pPr>
        <w:numPr>
          <w:ilvl w:val="2"/>
          <w:numId w:val="3"/>
        </w:numPr>
        <w:tabs>
          <w:tab w:val="left" w:pos="1702"/>
          <w:tab w:val="left" w:pos="3404"/>
          <w:tab w:val="left" w:pos="4396"/>
        </w:tabs>
        <w:ind w:left="1701" w:hanging="850"/>
        <w:jc w:val="both"/>
        <w:rPr>
          <w:sz w:val="22"/>
          <w:szCs w:val="22"/>
          <w:lang w:val="lv-LV"/>
        </w:rPr>
      </w:pPr>
      <w:r w:rsidRPr="001904C7">
        <w:rPr>
          <w:sz w:val="22"/>
          <w:szCs w:val="22"/>
          <w:lang w:val="lv-LV"/>
        </w:rPr>
        <w:t>Līguma izpilde</w:t>
      </w:r>
      <w:r w:rsidR="00E606FA" w:rsidRPr="001904C7">
        <w:rPr>
          <w:sz w:val="22"/>
          <w:szCs w:val="22"/>
          <w:lang w:val="lv-LV"/>
        </w:rPr>
        <w:t xml:space="preserve"> jāveic:</w:t>
      </w:r>
    </w:p>
    <w:p w:rsidR="00E606FA" w:rsidRPr="001904C7" w:rsidRDefault="00E606FA" w:rsidP="00E606FA">
      <w:pPr>
        <w:tabs>
          <w:tab w:val="left" w:pos="1702"/>
          <w:tab w:val="left" w:pos="3404"/>
          <w:tab w:val="left" w:pos="4396"/>
        </w:tabs>
        <w:ind w:left="1701"/>
        <w:jc w:val="both"/>
        <w:rPr>
          <w:sz w:val="22"/>
          <w:szCs w:val="22"/>
          <w:lang w:val="lv-LV"/>
        </w:rPr>
      </w:pPr>
      <w:r w:rsidRPr="001904C7">
        <w:rPr>
          <w:sz w:val="22"/>
          <w:szCs w:val="22"/>
          <w:lang w:val="lv-LV"/>
        </w:rPr>
        <w:t>1.daļai - 4 mēnešu laikā</w:t>
      </w:r>
      <w:r w:rsidR="00CB36E4" w:rsidRPr="001904C7">
        <w:rPr>
          <w:sz w:val="22"/>
          <w:szCs w:val="22"/>
          <w:lang w:val="lv-LV"/>
        </w:rPr>
        <w:t xml:space="preserve"> </w:t>
      </w:r>
      <w:r w:rsidR="00AF310F" w:rsidRPr="001904C7">
        <w:rPr>
          <w:sz w:val="22"/>
          <w:szCs w:val="22"/>
          <w:lang w:val="lv-LV"/>
        </w:rPr>
        <w:t>no līguma noslēgšanas brīža</w:t>
      </w:r>
      <w:r w:rsidRPr="001904C7">
        <w:rPr>
          <w:sz w:val="22"/>
          <w:szCs w:val="22"/>
          <w:lang w:val="lv-LV"/>
        </w:rPr>
        <w:t>;</w:t>
      </w:r>
    </w:p>
    <w:p w:rsidR="00AF310F" w:rsidRPr="001904C7" w:rsidRDefault="00E606FA" w:rsidP="00E606FA">
      <w:pPr>
        <w:tabs>
          <w:tab w:val="left" w:pos="1702"/>
          <w:tab w:val="left" w:pos="3404"/>
          <w:tab w:val="left" w:pos="4396"/>
        </w:tabs>
        <w:ind w:left="1701"/>
        <w:jc w:val="both"/>
        <w:rPr>
          <w:sz w:val="22"/>
          <w:szCs w:val="22"/>
          <w:lang w:val="lv-LV"/>
        </w:rPr>
      </w:pPr>
      <w:r w:rsidRPr="001904C7">
        <w:rPr>
          <w:sz w:val="22"/>
          <w:szCs w:val="22"/>
          <w:lang w:val="lv-LV"/>
        </w:rPr>
        <w:t>2.daļai – 6 mēnešu laikā no līguma noslēgšanas brīža</w:t>
      </w:r>
      <w:r w:rsidR="00AF310F" w:rsidRPr="001904C7">
        <w:rPr>
          <w:sz w:val="22"/>
          <w:szCs w:val="22"/>
          <w:lang w:val="lv-LV"/>
        </w:rPr>
        <w:t>.</w:t>
      </w:r>
    </w:p>
    <w:p w:rsidR="002E44D5" w:rsidRPr="001904C7" w:rsidRDefault="00AF310F" w:rsidP="00325CAF">
      <w:pPr>
        <w:numPr>
          <w:ilvl w:val="2"/>
          <w:numId w:val="3"/>
        </w:numPr>
        <w:tabs>
          <w:tab w:val="left" w:pos="1702"/>
          <w:tab w:val="left" w:pos="3404"/>
          <w:tab w:val="left" w:pos="4396"/>
        </w:tabs>
        <w:ind w:left="1701" w:hanging="850"/>
        <w:jc w:val="both"/>
        <w:rPr>
          <w:color w:val="000000"/>
          <w:sz w:val="22"/>
          <w:szCs w:val="22"/>
          <w:lang w:val="lv-LV"/>
        </w:rPr>
      </w:pPr>
      <w:r w:rsidRPr="001904C7">
        <w:rPr>
          <w:color w:val="000000"/>
          <w:sz w:val="22"/>
          <w:szCs w:val="22"/>
          <w:lang w:val="lv-LV"/>
        </w:rPr>
        <w:t>Līguma iet</w:t>
      </w:r>
      <w:r w:rsidR="002E44D5" w:rsidRPr="001904C7">
        <w:rPr>
          <w:color w:val="000000"/>
          <w:sz w:val="22"/>
          <w:szCs w:val="22"/>
          <w:lang w:val="lv-LV"/>
        </w:rPr>
        <w:t>varos veicamo būvdarbu vieta ir:</w:t>
      </w:r>
    </w:p>
    <w:p w:rsidR="006C0C7C" w:rsidRPr="001904C7" w:rsidRDefault="002E44D5" w:rsidP="002E44D5">
      <w:pPr>
        <w:pStyle w:val="Title"/>
        <w:tabs>
          <w:tab w:val="left" w:pos="567"/>
        </w:tabs>
        <w:ind w:left="1701"/>
        <w:jc w:val="both"/>
        <w:rPr>
          <w:b w:val="0"/>
          <w:color w:val="000000"/>
          <w:sz w:val="22"/>
          <w:szCs w:val="22"/>
          <w:u w:val="none"/>
        </w:rPr>
      </w:pPr>
      <w:r w:rsidRPr="001904C7">
        <w:rPr>
          <w:b w:val="0"/>
          <w:color w:val="000000"/>
          <w:sz w:val="22"/>
          <w:szCs w:val="22"/>
          <w:u w:val="none"/>
        </w:rPr>
        <w:t xml:space="preserve">1.daļai </w:t>
      </w:r>
      <w:r w:rsidR="006C0C7C" w:rsidRPr="001904C7">
        <w:rPr>
          <w:b w:val="0"/>
          <w:color w:val="000000"/>
          <w:sz w:val="22"/>
          <w:szCs w:val="22"/>
          <w:u w:val="none"/>
        </w:rPr>
        <w:t>–</w:t>
      </w:r>
      <w:r w:rsidRPr="001904C7">
        <w:rPr>
          <w:b w:val="0"/>
          <w:color w:val="000000"/>
          <w:sz w:val="22"/>
          <w:szCs w:val="22"/>
          <w:u w:val="none"/>
        </w:rPr>
        <w:t xml:space="preserve"> </w:t>
      </w:r>
      <w:r w:rsidR="00824BCE" w:rsidRPr="001904C7">
        <w:rPr>
          <w:b w:val="0"/>
          <w:color w:val="000000"/>
          <w:sz w:val="22"/>
          <w:szCs w:val="22"/>
          <w:u w:val="none"/>
        </w:rPr>
        <w:t xml:space="preserve">“Māja 20”, </w:t>
      </w:r>
      <w:r w:rsidR="00302A6E" w:rsidRPr="001904C7">
        <w:rPr>
          <w:b w:val="0"/>
          <w:color w:val="000000"/>
          <w:sz w:val="22"/>
          <w:szCs w:val="22"/>
          <w:u w:val="none"/>
        </w:rPr>
        <w:t>Sēļi, Valkas pagasts</w:t>
      </w:r>
      <w:r w:rsidR="006C0C7C" w:rsidRPr="001904C7">
        <w:rPr>
          <w:b w:val="0"/>
          <w:color w:val="000000"/>
          <w:sz w:val="22"/>
          <w:szCs w:val="22"/>
          <w:u w:val="none"/>
        </w:rPr>
        <w:t>, Valkas novads;</w:t>
      </w:r>
    </w:p>
    <w:p w:rsidR="002E44D5" w:rsidRPr="001904C7" w:rsidRDefault="006C0C7C" w:rsidP="002E44D5">
      <w:pPr>
        <w:pStyle w:val="Title"/>
        <w:tabs>
          <w:tab w:val="left" w:pos="567"/>
        </w:tabs>
        <w:ind w:left="1701"/>
        <w:jc w:val="both"/>
        <w:rPr>
          <w:b w:val="0"/>
          <w:color w:val="000000"/>
          <w:sz w:val="22"/>
          <w:szCs w:val="22"/>
          <w:u w:val="none"/>
        </w:rPr>
      </w:pPr>
      <w:r w:rsidRPr="001904C7">
        <w:rPr>
          <w:b w:val="0"/>
          <w:color w:val="000000"/>
          <w:sz w:val="22"/>
          <w:szCs w:val="22"/>
          <w:u w:val="none"/>
        </w:rPr>
        <w:t xml:space="preserve">2.daļai </w:t>
      </w:r>
      <w:r w:rsidR="00302A6E" w:rsidRPr="001904C7">
        <w:rPr>
          <w:b w:val="0"/>
          <w:color w:val="000000"/>
          <w:sz w:val="22"/>
          <w:szCs w:val="22"/>
          <w:u w:val="none"/>
        </w:rPr>
        <w:t>–</w:t>
      </w:r>
      <w:r w:rsidRPr="001904C7">
        <w:rPr>
          <w:b w:val="0"/>
          <w:color w:val="000000"/>
          <w:sz w:val="22"/>
          <w:szCs w:val="22"/>
          <w:u w:val="none"/>
        </w:rPr>
        <w:t xml:space="preserve"> </w:t>
      </w:r>
      <w:r w:rsidR="00824BCE" w:rsidRPr="001904C7">
        <w:rPr>
          <w:b w:val="0"/>
          <w:color w:val="000000"/>
          <w:sz w:val="22"/>
          <w:szCs w:val="22"/>
          <w:u w:val="none"/>
        </w:rPr>
        <w:t>Ērģemes skola, Ērģeme, Valkas novads</w:t>
      </w:r>
      <w:r w:rsidRPr="001904C7">
        <w:rPr>
          <w:b w:val="0"/>
          <w:color w:val="000000"/>
          <w:sz w:val="22"/>
          <w:szCs w:val="22"/>
          <w:u w:val="none"/>
        </w:rPr>
        <w:t>.</w:t>
      </w:r>
    </w:p>
    <w:p w:rsidR="002E44D5" w:rsidRPr="001904C7" w:rsidRDefault="002E44D5" w:rsidP="002E44D5">
      <w:pPr>
        <w:tabs>
          <w:tab w:val="left" w:pos="851"/>
        </w:tabs>
        <w:ind w:left="851"/>
        <w:jc w:val="both"/>
        <w:rPr>
          <w:sz w:val="22"/>
          <w:szCs w:val="22"/>
          <w:lang w:val="lv-LV"/>
        </w:rPr>
      </w:pPr>
    </w:p>
    <w:p w:rsidR="00AF310F" w:rsidRPr="001904C7" w:rsidRDefault="00AF310F" w:rsidP="00325CAF">
      <w:pPr>
        <w:pStyle w:val="Title"/>
        <w:numPr>
          <w:ilvl w:val="1"/>
          <w:numId w:val="3"/>
        </w:numPr>
        <w:tabs>
          <w:tab w:val="clear" w:pos="0"/>
          <w:tab w:val="left" w:pos="851"/>
        </w:tabs>
        <w:ind w:left="851" w:hanging="851"/>
        <w:jc w:val="both"/>
        <w:rPr>
          <w:color w:val="000000"/>
          <w:sz w:val="22"/>
          <w:szCs w:val="22"/>
          <w:u w:val="none"/>
        </w:rPr>
      </w:pPr>
      <w:r w:rsidRPr="001904C7">
        <w:rPr>
          <w:color w:val="000000"/>
          <w:sz w:val="22"/>
          <w:szCs w:val="22"/>
          <w:u w:val="none"/>
        </w:rPr>
        <w:t>Piedāvājuma iesniegšanas un atvēršanas vieta, datums, laiks un kārtība.</w:t>
      </w:r>
    </w:p>
    <w:p w:rsidR="001F4689" w:rsidRPr="001904C7" w:rsidRDefault="001F4689" w:rsidP="00325CAF">
      <w:pPr>
        <w:pStyle w:val="Title"/>
        <w:numPr>
          <w:ilvl w:val="2"/>
          <w:numId w:val="3"/>
        </w:numPr>
        <w:jc w:val="both"/>
        <w:rPr>
          <w:sz w:val="22"/>
          <w:szCs w:val="22"/>
        </w:rPr>
      </w:pPr>
      <w:r w:rsidRPr="001904C7">
        <w:rPr>
          <w:sz w:val="22"/>
          <w:szCs w:val="22"/>
        </w:rPr>
        <w:t xml:space="preserve">Piedāvājumi jāiesniedz līdz 2018. gada </w:t>
      </w:r>
      <w:proofErr w:type="gramStart"/>
      <w:r w:rsidR="0044095F" w:rsidRPr="001904C7">
        <w:rPr>
          <w:sz w:val="22"/>
          <w:szCs w:val="22"/>
        </w:rPr>
        <w:t>28.maijam</w:t>
      </w:r>
      <w:proofErr w:type="gramEnd"/>
      <w:r w:rsidR="00280639" w:rsidRPr="001904C7">
        <w:rPr>
          <w:sz w:val="22"/>
          <w:szCs w:val="22"/>
        </w:rPr>
        <w:t>,</w:t>
      </w:r>
      <w:r w:rsidR="0044095F" w:rsidRPr="001904C7">
        <w:rPr>
          <w:sz w:val="22"/>
          <w:szCs w:val="22"/>
        </w:rPr>
        <w:t xml:space="preserve"> plkst.11</w:t>
      </w:r>
      <w:r w:rsidR="00280639" w:rsidRPr="001904C7">
        <w:rPr>
          <w:sz w:val="22"/>
          <w:szCs w:val="22"/>
        </w:rPr>
        <w:t>:</w:t>
      </w:r>
      <w:r w:rsidRPr="001904C7">
        <w:rPr>
          <w:sz w:val="22"/>
          <w:szCs w:val="22"/>
        </w:rPr>
        <w:t>00, EIS e-konkursu apakšsistēmā.</w:t>
      </w:r>
    </w:p>
    <w:p w:rsidR="001F4689" w:rsidRPr="001904C7" w:rsidRDefault="001F4689" w:rsidP="00325CAF">
      <w:pPr>
        <w:pStyle w:val="Title"/>
        <w:numPr>
          <w:ilvl w:val="2"/>
          <w:numId w:val="3"/>
        </w:numPr>
        <w:tabs>
          <w:tab w:val="left" w:pos="851"/>
        </w:tabs>
        <w:jc w:val="both"/>
        <w:rPr>
          <w:b w:val="0"/>
          <w:sz w:val="22"/>
          <w:szCs w:val="22"/>
          <w:u w:val="none"/>
        </w:rPr>
      </w:pPr>
      <w:r w:rsidRPr="001904C7">
        <w:rPr>
          <w:b w:val="0"/>
          <w:sz w:val="22"/>
          <w:szCs w:val="22"/>
          <w:u w:val="none"/>
        </w:rPr>
        <w:t>Ārpus EIS e-konkursu apakšsistēmas iesniegtie piedāvājumi tiks atzīti par neatbilstošiem nolikuma prasībām.</w:t>
      </w:r>
    </w:p>
    <w:p w:rsidR="001F4689" w:rsidRPr="001904C7" w:rsidRDefault="001F4689" w:rsidP="00325CAF">
      <w:pPr>
        <w:pStyle w:val="Title"/>
        <w:numPr>
          <w:ilvl w:val="2"/>
          <w:numId w:val="3"/>
        </w:numPr>
        <w:tabs>
          <w:tab w:val="left" w:pos="851"/>
        </w:tabs>
        <w:jc w:val="both"/>
        <w:rPr>
          <w:b w:val="0"/>
          <w:sz w:val="22"/>
          <w:szCs w:val="22"/>
          <w:u w:val="none"/>
        </w:rPr>
      </w:pPr>
      <w:r w:rsidRPr="001904C7">
        <w:rPr>
          <w:b w:val="0"/>
          <w:sz w:val="22"/>
          <w:szCs w:val="22"/>
          <w:u w:val="none"/>
        </w:rPr>
        <w:t>Pretendentu piedāvājumi, kas saņemti ārpus EIS e-konkursu apakšsistēmas, netiek atvērti un neatvērti tiek nosūtīti atpakaļ iesniedzējam.</w:t>
      </w:r>
    </w:p>
    <w:p w:rsidR="001F4689" w:rsidRPr="001904C7" w:rsidRDefault="006E53CA" w:rsidP="00325CAF">
      <w:pPr>
        <w:pStyle w:val="Title"/>
        <w:numPr>
          <w:ilvl w:val="2"/>
          <w:numId w:val="3"/>
        </w:numPr>
        <w:tabs>
          <w:tab w:val="left" w:pos="851"/>
        </w:tabs>
        <w:jc w:val="both"/>
        <w:rPr>
          <w:b w:val="0"/>
          <w:sz w:val="22"/>
          <w:szCs w:val="22"/>
          <w:u w:val="none"/>
        </w:rPr>
      </w:pPr>
      <w:r w:rsidRPr="001904C7">
        <w:rPr>
          <w:b w:val="0"/>
          <w:sz w:val="22"/>
          <w:szCs w:val="22"/>
        </w:rPr>
        <w:t xml:space="preserve">Iepirkuma komisija piedāvājumus atver </w:t>
      </w:r>
      <w:hyperlink r:id="rId9" w:history="1">
        <w:r w:rsidRPr="001904C7">
          <w:rPr>
            <w:rStyle w:val="Hyperlink"/>
            <w:sz w:val="22"/>
            <w:szCs w:val="22"/>
          </w:rPr>
          <w:t>www.eis.gov.lv</w:t>
        </w:r>
      </w:hyperlink>
      <w:r w:rsidRPr="001904C7">
        <w:rPr>
          <w:sz w:val="22"/>
          <w:szCs w:val="22"/>
        </w:rPr>
        <w:t xml:space="preserve"> </w:t>
      </w:r>
      <w:r w:rsidR="0044095F" w:rsidRPr="001904C7">
        <w:rPr>
          <w:b w:val="0"/>
          <w:sz w:val="22"/>
          <w:szCs w:val="22"/>
        </w:rPr>
        <w:t>28.05</w:t>
      </w:r>
      <w:r w:rsidRPr="001904C7">
        <w:rPr>
          <w:b w:val="0"/>
          <w:sz w:val="22"/>
          <w:szCs w:val="22"/>
        </w:rPr>
        <w:t>.</w:t>
      </w:r>
      <w:r w:rsidR="0044095F" w:rsidRPr="001904C7">
        <w:rPr>
          <w:b w:val="0"/>
          <w:sz w:val="22"/>
          <w:szCs w:val="22"/>
        </w:rPr>
        <w:t xml:space="preserve">2018. </w:t>
      </w:r>
      <w:proofErr w:type="spellStart"/>
      <w:r w:rsidR="0044095F" w:rsidRPr="001904C7">
        <w:rPr>
          <w:b w:val="0"/>
          <w:sz w:val="22"/>
          <w:szCs w:val="22"/>
        </w:rPr>
        <w:t>plkst</w:t>
      </w:r>
      <w:proofErr w:type="spellEnd"/>
      <w:r w:rsidR="0044095F" w:rsidRPr="001904C7">
        <w:rPr>
          <w:b w:val="0"/>
          <w:sz w:val="22"/>
          <w:szCs w:val="22"/>
        </w:rPr>
        <w:t xml:space="preserve">: </w:t>
      </w:r>
      <w:r w:rsidR="00F83155">
        <w:rPr>
          <w:b w:val="0"/>
          <w:sz w:val="22"/>
          <w:szCs w:val="22"/>
        </w:rPr>
        <w:t>14</w:t>
      </w:r>
      <w:bookmarkStart w:id="2" w:name="_GoBack"/>
      <w:bookmarkEnd w:id="2"/>
      <w:r w:rsidRPr="001904C7">
        <w:rPr>
          <w:b w:val="0"/>
          <w:sz w:val="22"/>
          <w:szCs w:val="22"/>
        </w:rPr>
        <w:t>:00</w:t>
      </w:r>
      <w:r w:rsidRPr="001904C7">
        <w:rPr>
          <w:rFonts w:eastAsiaTheme="minorHAnsi"/>
          <w:b w:val="0"/>
          <w:sz w:val="22"/>
          <w:szCs w:val="22"/>
          <w:lang w:eastAsia="en-US"/>
        </w:rPr>
        <w:t xml:space="preserve">. </w:t>
      </w:r>
      <w:r w:rsidR="001F4689" w:rsidRPr="001904C7">
        <w:rPr>
          <w:b w:val="0"/>
          <w:sz w:val="22"/>
          <w:szCs w:val="22"/>
          <w:u w:val="none"/>
        </w:rPr>
        <w:t xml:space="preserve">Piedāvājumu atvēršana sākas tūlīt pēc piedāvājumu iesniegšanas termiņa beigām. Piedāvājumu atvēršanas sanāksme notiek </w:t>
      </w:r>
      <w:r w:rsidR="00280639" w:rsidRPr="001904C7">
        <w:rPr>
          <w:b w:val="0"/>
          <w:sz w:val="22"/>
          <w:szCs w:val="22"/>
          <w:u w:val="none"/>
        </w:rPr>
        <w:t>Valkas</w:t>
      </w:r>
      <w:r w:rsidR="001F4689" w:rsidRPr="001904C7">
        <w:rPr>
          <w:b w:val="0"/>
          <w:sz w:val="22"/>
          <w:szCs w:val="22"/>
          <w:u w:val="none"/>
        </w:rPr>
        <w:t xml:space="preserve"> novada domē, </w:t>
      </w:r>
      <w:r w:rsidR="00280639" w:rsidRPr="001904C7">
        <w:rPr>
          <w:b w:val="0"/>
          <w:sz w:val="22"/>
          <w:szCs w:val="22"/>
          <w:u w:val="none"/>
        </w:rPr>
        <w:t>Beverīnas ielā 3</w:t>
      </w:r>
      <w:r w:rsidR="001F4689" w:rsidRPr="001904C7">
        <w:rPr>
          <w:b w:val="0"/>
          <w:sz w:val="22"/>
          <w:szCs w:val="22"/>
          <w:u w:val="none"/>
        </w:rPr>
        <w:t xml:space="preserve">, </w:t>
      </w:r>
      <w:r w:rsidR="00280639" w:rsidRPr="001904C7">
        <w:rPr>
          <w:b w:val="0"/>
          <w:sz w:val="22"/>
          <w:szCs w:val="22"/>
          <w:u w:val="none"/>
        </w:rPr>
        <w:t>Valkā</w:t>
      </w:r>
      <w:r w:rsidR="001F4689" w:rsidRPr="001904C7">
        <w:rPr>
          <w:b w:val="0"/>
          <w:sz w:val="22"/>
          <w:szCs w:val="22"/>
          <w:u w:val="none"/>
        </w:rPr>
        <w:t>.</w:t>
      </w:r>
    </w:p>
    <w:p w:rsidR="00381B2F" w:rsidRPr="001904C7" w:rsidRDefault="001F4689" w:rsidP="00325CAF">
      <w:pPr>
        <w:numPr>
          <w:ilvl w:val="3"/>
          <w:numId w:val="3"/>
        </w:numPr>
        <w:tabs>
          <w:tab w:val="left" w:pos="851"/>
          <w:tab w:val="left" w:pos="1702"/>
          <w:tab w:val="left" w:pos="3404"/>
          <w:tab w:val="left" w:pos="4396"/>
        </w:tabs>
        <w:jc w:val="both"/>
        <w:rPr>
          <w:sz w:val="22"/>
          <w:szCs w:val="22"/>
          <w:lang w:val="lv-LV"/>
        </w:rPr>
      </w:pPr>
      <w:r w:rsidRPr="001904C7">
        <w:rPr>
          <w:sz w:val="22"/>
          <w:szCs w:val="22"/>
          <w:lang w:val="lv-LV"/>
        </w:rPr>
        <w:t>Iesniegto piedāvājumu atvēršanas procesam var sekot līdzi tiešsaistes režīmā EIS e-konkursu apakšsistēmā.</w:t>
      </w:r>
    </w:p>
    <w:p w:rsidR="00AF310F" w:rsidRPr="001904C7" w:rsidRDefault="00AF310F" w:rsidP="00AF310F">
      <w:pPr>
        <w:pStyle w:val="Title"/>
        <w:tabs>
          <w:tab w:val="left" w:pos="567"/>
        </w:tabs>
        <w:jc w:val="both"/>
        <w:rPr>
          <w:b w:val="0"/>
          <w:color w:val="000000"/>
          <w:sz w:val="22"/>
          <w:szCs w:val="22"/>
          <w:u w:val="none"/>
        </w:rPr>
      </w:pPr>
    </w:p>
    <w:p w:rsidR="00AF310F" w:rsidRPr="001904C7" w:rsidRDefault="00AF310F" w:rsidP="00325CAF">
      <w:pPr>
        <w:pStyle w:val="Title"/>
        <w:numPr>
          <w:ilvl w:val="1"/>
          <w:numId w:val="3"/>
        </w:numPr>
        <w:tabs>
          <w:tab w:val="clear" w:pos="0"/>
          <w:tab w:val="left" w:pos="851"/>
        </w:tabs>
        <w:ind w:left="851" w:hanging="851"/>
        <w:jc w:val="both"/>
        <w:rPr>
          <w:color w:val="000000"/>
          <w:sz w:val="22"/>
          <w:szCs w:val="22"/>
          <w:u w:val="none"/>
        </w:rPr>
      </w:pPr>
      <w:r w:rsidRPr="001904C7">
        <w:rPr>
          <w:color w:val="000000"/>
          <w:sz w:val="22"/>
          <w:szCs w:val="22"/>
          <w:u w:val="none"/>
        </w:rPr>
        <w:t>Piedāvājuma derīguma termiņš</w:t>
      </w:r>
    </w:p>
    <w:p w:rsidR="00AF310F" w:rsidRPr="001904C7" w:rsidRDefault="00AF310F" w:rsidP="00325CAF">
      <w:pPr>
        <w:pStyle w:val="Title"/>
        <w:numPr>
          <w:ilvl w:val="2"/>
          <w:numId w:val="3"/>
        </w:numPr>
        <w:tabs>
          <w:tab w:val="left" w:pos="1701"/>
        </w:tabs>
        <w:ind w:left="1701" w:hanging="850"/>
        <w:jc w:val="both"/>
        <w:rPr>
          <w:b w:val="0"/>
          <w:color w:val="000000"/>
          <w:sz w:val="22"/>
          <w:szCs w:val="22"/>
          <w:u w:val="none"/>
          <w:lang w:eastAsia="en-US"/>
        </w:rPr>
      </w:pPr>
      <w:r w:rsidRPr="001904C7">
        <w:rPr>
          <w:b w:val="0"/>
          <w:color w:val="000000"/>
          <w:sz w:val="22"/>
          <w:szCs w:val="22"/>
          <w:u w:val="none"/>
          <w:lang w:eastAsia="en-US"/>
        </w:rPr>
        <w:lastRenderedPageBreak/>
        <w:t xml:space="preserve">Pretendenta iesniegtais piedāvājums ir spēkā, t.i., saistošs iesniedzējam līdz iepirkuma līguma noslēgšanai, bet ne mazāk kā 90 (deviņdesmit) kalendārās dienas, skaitot no atklāta konkursa nolikuma (turpmāk - </w:t>
      </w:r>
      <w:smartTag w:uri="schemas-tilde-lv/tildestengine" w:element="veidnes">
        <w:smartTagPr>
          <w:attr w:name="id" w:val="-1"/>
          <w:attr w:name="baseform" w:val="Nolikums"/>
          <w:attr w:name="text" w:val="Nolikums"/>
        </w:smartTagPr>
        <w:r w:rsidRPr="001904C7">
          <w:rPr>
            <w:b w:val="0"/>
            <w:color w:val="000000"/>
            <w:sz w:val="22"/>
            <w:szCs w:val="22"/>
            <w:u w:val="none"/>
            <w:lang w:eastAsia="en-US"/>
          </w:rPr>
          <w:t>Nolikums</w:t>
        </w:r>
      </w:smartTag>
      <w:r w:rsidR="00C13475" w:rsidRPr="001904C7">
        <w:rPr>
          <w:b w:val="0"/>
          <w:color w:val="000000"/>
          <w:sz w:val="22"/>
          <w:szCs w:val="22"/>
          <w:u w:val="none"/>
          <w:lang w:eastAsia="en-US"/>
        </w:rPr>
        <w:t>) 1.7</w:t>
      </w:r>
      <w:r w:rsidRPr="001904C7">
        <w:rPr>
          <w:b w:val="0"/>
          <w:color w:val="000000"/>
          <w:sz w:val="22"/>
          <w:szCs w:val="22"/>
          <w:u w:val="none"/>
          <w:lang w:eastAsia="en-US"/>
        </w:rPr>
        <w:t>.1.punktā noteiktās piedāvājumu atvēršanas dienas. Pretendenta, kurš atzīts par konkursa uzvarētāju, piedāvājums kļūst par līguma sastāvdaļu. Pretendents piedāvājumam var noteikt ilgāku spēkā esamības termiņu.</w:t>
      </w:r>
    </w:p>
    <w:p w:rsidR="00AF310F" w:rsidRPr="001904C7" w:rsidRDefault="00AF310F" w:rsidP="00325CAF">
      <w:pPr>
        <w:pStyle w:val="Title"/>
        <w:numPr>
          <w:ilvl w:val="2"/>
          <w:numId w:val="3"/>
        </w:numPr>
        <w:tabs>
          <w:tab w:val="left" w:pos="1701"/>
        </w:tabs>
        <w:ind w:left="1701" w:hanging="850"/>
        <w:jc w:val="both"/>
        <w:rPr>
          <w:b w:val="0"/>
          <w:color w:val="000000"/>
          <w:sz w:val="22"/>
          <w:szCs w:val="22"/>
          <w:u w:val="none"/>
          <w:lang w:eastAsia="en-US"/>
        </w:rPr>
      </w:pPr>
      <w:r w:rsidRPr="001904C7">
        <w:rPr>
          <w:b w:val="0"/>
          <w:color w:val="000000"/>
          <w:sz w:val="22"/>
          <w:szCs w:val="22"/>
          <w:u w:val="none"/>
          <w:lang w:eastAsia="en-US"/>
        </w:rPr>
        <w:t xml:space="preserve">Ja objektīvu iemeslu dēļ iepirkuma </w:t>
      </w:r>
      <w:r w:rsidR="00C13475" w:rsidRPr="001904C7">
        <w:rPr>
          <w:b w:val="0"/>
          <w:color w:val="000000"/>
          <w:sz w:val="22"/>
          <w:szCs w:val="22"/>
          <w:u w:val="none"/>
          <w:lang w:eastAsia="en-US"/>
        </w:rPr>
        <w:t>līgumu nevar noslēgt 1.8</w:t>
      </w:r>
      <w:r w:rsidRPr="001904C7">
        <w:rPr>
          <w:b w:val="0"/>
          <w:color w:val="000000"/>
          <w:sz w:val="22"/>
          <w:szCs w:val="22"/>
          <w:u w:val="none"/>
          <w:lang w:eastAsia="en-US"/>
        </w:rPr>
        <w:t>.1.punktā noteiktajā termiņā, Pasūtītājs var rakstiski pieprasīt piedāvājuma spēkā esamības termiņa pagarināšanu.</w:t>
      </w:r>
    </w:p>
    <w:p w:rsidR="00AF310F" w:rsidRPr="001904C7" w:rsidRDefault="00AF310F" w:rsidP="00325CAF">
      <w:pPr>
        <w:pStyle w:val="Title"/>
        <w:numPr>
          <w:ilvl w:val="2"/>
          <w:numId w:val="3"/>
        </w:numPr>
        <w:tabs>
          <w:tab w:val="left" w:pos="1701"/>
        </w:tabs>
        <w:ind w:left="1701" w:hanging="850"/>
        <w:jc w:val="both"/>
        <w:rPr>
          <w:b w:val="0"/>
          <w:color w:val="000000"/>
          <w:sz w:val="22"/>
          <w:szCs w:val="22"/>
          <w:u w:val="none"/>
          <w:lang w:eastAsia="en-US"/>
        </w:rPr>
      </w:pPr>
      <w:r w:rsidRPr="001904C7">
        <w:rPr>
          <w:b w:val="0"/>
          <w:color w:val="000000"/>
          <w:sz w:val="22"/>
          <w:szCs w:val="22"/>
          <w:u w:val="none"/>
          <w:lang w:eastAsia="en-US"/>
        </w:rPr>
        <w:t>Ja Pretendents piekrīt pagarināt piedāvājuma spēkā esamības termiņu, nemainot sava piedāvājuma saturu un cenu, tas par to rakstiski paziņo Pasūtītājam, kā arī nosūta Pasūtītājam kredītiestādes vai apdrošinātāja, kas izsniedzis piedāvājuma nodrošinājumu, rakstisku apliecinājumu par piedāvājuma nodrošinājuma termiņa pagarināšanu līdz pagarinātā piedāvājuma derīguma termiņa beigām vai jaunu piedāvājuma nodrošinājumu.</w:t>
      </w:r>
    </w:p>
    <w:p w:rsidR="00AF310F" w:rsidRPr="001904C7" w:rsidRDefault="00AF310F" w:rsidP="002E44D5">
      <w:pPr>
        <w:pStyle w:val="Title"/>
        <w:tabs>
          <w:tab w:val="left" w:pos="567"/>
        </w:tabs>
        <w:jc w:val="both"/>
        <w:rPr>
          <w:b w:val="0"/>
          <w:color w:val="000000"/>
          <w:sz w:val="22"/>
          <w:szCs w:val="22"/>
          <w:u w:val="none"/>
        </w:rPr>
      </w:pPr>
    </w:p>
    <w:p w:rsidR="00AF310F" w:rsidRPr="001904C7" w:rsidRDefault="001904C7" w:rsidP="00325CAF">
      <w:pPr>
        <w:pStyle w:val="Title"/>
        <w:numPr>
          <w:ilvl w:val="1"/>
          <w:numId w:val="3"/>
        </w:numPr>
        <w:tabs>
          <w:tab w:val="clear" w:pos="0"/>
          <w:tab w:val="left" w:pos="851"/>
        </w:tabs>
        <w:ind w:left="851" w:hanging="851"/>
        <w:jc w:val="both"/>
        <w:rPr>
          <w:b w:val="0"/>
          <w:color w:val="000000"/>
          <w:sz w:val="22"/>
          <w:szCs w:val="22"/>
          <w:u w:val="none"/>
        </w:rPr>
      </w:pPr>
      <w:r>
        <w:rPr>
          <w:b w:val="0"/>
          <w:color w:val="000000"/>
          <w:sz w:val="22"/>
          <w:szCs w:val="22"/>
          <w:u w:val="none"/>
        </w:rPr>
        <w:t>P</w:t>
      </w:r>
      <w:r w:rsidRPr="001904C7">
        <w:rPr>
          <w:b w:val="0"/>
          <w:color w:val="000000"/>
          <w:sz w:val="22"/>
          <w:szCs w:val="22"/>
          <w:u w:val="none"/>
        </w:rPr>
        <w:t>iedāvājuma nodrošinājums netiek paredzēts</w:t>
      </w:r>
      <w:r>
        <w:rPr>
          <w:b w:val="0"/>
          <w:color w:val="000000"/>
          <w:sz w:val="22"/>
          <w:szCs w:val="22"/>
          <w:u w:val="none"/>
        </w:rPr>
        <w:t>.</w:t>
      </w:r>
    </w:p>
    <w:p w:rsidR="00947B62" w:rsidRPr="001904C7" w:rsidRDefault="00947B62" w:rsidP="00947B62">
      <w:pPr>
        <w:tabs>
          <w:tab w:val="left" w:pos="2552"/>
          <w:tab w:val="left" w:pos="8364"/>
        </w:tabs>
        <w:ind w:left="2552"/>
        <w:jc w:val="both"/>
        <w:rPr>
          <w:color w:val="000000"/>
          <w:sz w:val="22"/>
          <w:szCs w:val="22"/>
          <w:lang w:val="lv-LV"/>
        </w:rPr>
      </w:pPr>
    </w:p>
    <w:p w:rsidR="002E44D5" w:rsidRPr="001904C7" w:rsidRDefault="002E44D5" w:rsidP="001904C7">
      <w:pPr>
        <w:numPr>
          <w:ilvl w:val="1"/>
          <w:numId w:val="3"/>
        </w:numPr>
        <w:jc w:val="both"/>
        <w:rPr>
          <w:b/>
          <w:color w:val="000000"/>
          <w:sz w:val="22"/>
          <w:szCs w:val="22"/>
          <w:lang w:val="lv-LV"/>
        </w:rPr>
      </w:pPr>
      <w:r w:rsidRPr="001904C7">
        <w:rPr>
          <w:b/>
          <w:color w:val="000000"/>
          <w:sz w:val="22"/>
          <w:szCs w:val="22"/>
          <w:lang w:val="lv-LV"/>
        </w:rPr>
        <w:t>Prasības piedāvājuma noformēšanai un iesniegšanai</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 xml:space="preserve">Piedāvājums jāiesniedz </w:t>
      </w:r>
      <w:r w:rsidRPr="001904C7">
        <w:rPr>
          <w:b/>
          <w:color w:val="000000"/>
          <w:sz w:val="22"/>
          <w:szCs w:val="22"/>
          <w:u w:val="single"/>
          <w:lang w:val="lv-LV"/>
        </w:rPr>
        <w:t>elektroniski EIS e-konkursu apakšsistēmā</w:t>
      </w:r>
      <w:r w:rsidRPr="001904C7">
        <w:rPr>
          <w:color w:val="000000"/>
          <w:sz w:val="22"/>
          <w:szCs w:val="22"/>
          <w:lang w:val="lv-LV"/>
        </w:rPr>
        <w:t>, vienā no zemāk minētajiem formātiem. Katra iesniedzamā dokumenta formāts var atšķirties, bet ir jāievēro šādi iespējamie veidi:</w:t>
      </w:r>
    </w:p>
    <w:p w:rsidR="00947B62" w:rsidRPr="001904C7" w:rsidRDefault="00947B62" w:rsidP="00325CAF">
      <w:pPr>
        <w:numPr>
          <w:ilvl w:val="3"/>
          <w:numId w:val="3"/>
        </w:numPr>
        <w:tabs>
          <w:tab w:val="left" w:pos="1701"/>
          <w:tab w:val="left" w:pos="3600"/>
          <w:tab w:val="left" w:pos="4500"/>
        </w:tabs>
        <w:jc w:val="both"/>
        <w:rPr>
          <w:color w:val="000000"/>
          <w:sz w:val="22"/>
          <w:szCs w:val="22"/>
          <w:lang w:val="lv-LV"/>
        </w:rPr>
      </w:pPr>
      <w:r w:rsidRPr="001904C7">
        <w:rPr>
          <w:color w:val="000000"/>
          <w:sz w:val="22"/>
          <w:szCs w:val="22"/>
          <w:lang w:val="lv-LV"/>
        </w:rPr>
        <w:t>izmantojot EIS e-konkursu apakšsistēmas piedāvātos rīkus, aizpildot minētās sistēmas e-konkursu apakšsistēmā šī konkursa sadaļā ievietotās formas;</w:t>
      </w:r>
    </w:p>
    <w:p w:rsidR="00947B62" w:rsidRPr="001904C7" w:rsidRDefault="00947B62" w:rsidP="00325CAF">
      <w:pPr>
        <w:numPr>
          <w:ilvl w:val="3"/>
          <w:numId w:val="3"/>
        </w:numPr>
        <w:tabs>
          <w:tab w:val="left" w:pos="1701"/>
          <w:tab w:val="left" w:pos="3600"/>
          <w:tab w:val="left" w:pos="4500"/>
        </w:tabs>
        <w:jc w:val="both"/>
        <w:rPr>
          <w:color w:val="000000"/>
          <w:sz w:val="22"/>
          <w:szCs w:val="22"/>
          <w:lang w:val="lv-LV"/>
        </w:rPr>
      </w:pPr>
      <w:r w:rsidRPr="001904C7">
        <w:rPr>
          <w:color w:val="000000"/>
          <w:sz w:val="22"/>
          <w:szCs w:val="22"/>
          <w:lang w:val="lv-LV"/>
        </w:rPr>
        <w:t>elektroniski aizpildāmos dokumentus, sagatavojot ārpus EIS e-konkursu apakšsistēmas un</w:t>
      </w:r>
      <w:proofErr w:type="gramStart"/>
      <w:r w:rsidRPr="001904C7">
        <w:rPr>
          <w:color w:val="000000"/>
          <w:sz w:val="22"/>
          <w:szCs w:val="22"/>
          <w:lang w:val="lv-LV"/>
        </w:rPr>
        <w:t xml:space="preserve"> augšupielādējot sistēmas attiecīgajās vietnēs aizpildītas PDF formas</w:t>
      </w:r>
      <w:proofErr w:type="gramEnd"/>
      <w:r w:rsidRPr="001904C7">
        <w:rPr>
          <w:color w:val="000000"/>
          <w:sz w:val="22"/>
          <w:szCs w:val="22"/>
          <w:lang w:val="lv-LV"/>
        </w:rPr>
        <w:t>, t.sk. ar formā integrētajiem failiem (šādā gadījumā pretendents ir atbildīgs par aizpildāmo formu atbilstību dokumentācijas prasībām un formu paraugiem, kā arī dokumenta atvēršanas un nolasīšanas iespējām).</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Sagatavojot piedāvājumu, pretendents ievēro, ka:</w:t>
      </w:r>
    </w:p>
    <w:p w:rsidR="00947B62" w:rsidRPr="001904C7" w:rsidRDefault="00947B62" w:rsidP="00325CAF">
      <w:pPr>
        <w:numPr>
          <w:ilvl w:val="3"/>
          <w:numId w:val="3"/>
        </w:numPr>
        <w:tabs>
          <w:tab w:val="left" w:pos="1701"/>
          <w:tab w:val="left" w:pos="3600"/>
          <w:tab w:val="left" w:pos="4500"/>
        </w:tabs>
        <w:jc w:val="both"/>
        <w:rPr>
          <w:color w:val="000000"/>
          <w:sz w:val="22"/>
          <w:szCs w:val="22"/>
          <w:lang w:val="lv-LV"/>
        </w:rPr>
      </w:pPr>
      <w:r w:rsidRPr="001904C7">
        <w:rPr>
          <w:color w:val="000000"/>
          <w:sz w:val="22"/>
          <w:szCs w:val="22"/>
          <w:lang w:val="lv-LV"/>
        </w:rPr>
        <w:t xml:space="preserve">Pieteikuma veidlapa, tehniskais un finanšu piedāvājums jāaizpilda tikai elektroniski, atsevišķā elektroniskā dokumentā ar Microsoft </w:t>
      </w:r>
      <w:proofErr w:type="spellStart"/>
      <w:r w:rsidRPr="001904C7">
        <w:rPr>
          <w:color w:val="000000"/>
          <w:sz w:val="22"/>
          <w:szCs w:val="22"/>
          <w:lang w:val="lv-LV"/>
        </w:rPr>
        <w:t>Office</w:t>
      </w:r>
      <w:proofErr w:type="spellEnd"/>
      <w:r w:rsidRPr="001904C7">
        <w:rPr>
          <w:color w:val="000000"/>
          <w:sz w:val="22"/>
          <w:szCs w:val="22"/>
          <w:lang w:val="lv-LV"/>
        </w:rPr>
        <w:t xml:space="preserve"> 2010 (vai jaunākas programmatūras versijas) rīkiem lasāmā formātā.</w:t>
      </w:r>
    </w:p>
    <w:p w:rsidR="00947B62" w:rsidRPr="001904C7" w:rsidRDefault="00947B62" w:rsidP="00325CAF">
      <w:pPr>
        <w:numPr>
          <w:ilvl w:val="3"/>
          <w:numId w:val="3"/>
        </w:numPr>
        <w:tabs>
          <w:tab w:val="left" w:pos="1701"/>
          <w:tab w:val="left" w:pos="3600"/>
          <w:tab w:val="left" w:pos="4500"/>
        </w:tabs>
        <w:jc w:val="both"/>
        <w:rPr>
          <w:color w:val="000000"/>
          <w:sz w:val="22"/>
          <w:szCs w:val="22"/>
          <w:lang w:val="lv-LV"/>
        </w:rPr>
      </w:pPr>
      <w:r w:rsidRPr="001904C7">
        <w:rPr>
          <w:color w:val="000000"/>
          <w:sz w:val="22"/>
          <w:szCs w:val="22"/>
          <w:lang w:val="lv-LV"/>
        </w:rPr>
        <w:t>Iesniedzot piedāvājumu, pretendents pēc izvēles pretendenta pieteikumu (sk. 1.pielikumā ietvertās datnes) paraksta ar drošu elektronisko parakstu un laika zīmogu vai ar EIS piedāvāto elektronisko parakstu. Pieteikumu paraksta pretendenta pārstāvis ar pārstāvības tiesībām vai tā pilnvarota persona. Ja pieteikumu paraksta pilnvarota persona, jāpievieno personas ar pārstāvības tiesībām izdota pilnvara (skenēts dokumenta oriģināls PDF formātā).</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Piedāvājums jāiesniedz latviešu valodā, tehniskā piedāvājuma dokumenti var tikt iesniegti jebkurā valodā ar pievienotu pretendenta apliecinātu tulkojumu latviešu valodā.</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 xml:space="preserve">Ja pretendents iesniedzis kāda dokumenta kopiju, to apliecina atbilstoši Ministru kabineta 28.09.2010. noteikumu Nr. 916 “Dokumentu izstrādāšanas un noformēšanas kārtība” noteiktajai kārtībai. Ja dokumenta kopija nav apliecināta atbilstoši šajā apakšpunktā minēto normatīvo aktu prasībām, Iepirkuma komisija, ja tai rodas šaubas par iesniegtā dokumenta kopijas autentiskumu, PIL </w:t>
      </w:r>
      <w:proofErr w:type="gramStart"/>
      <w:r w:rsidRPr="001904C7">
        <w:rPr>
          <w:color w:val="000000"/>
          <w:sz w:val="22"/>
          <w:szCs w:val="22"/>
          <w:lang w:val="lv-LV"/>
        </w:rPr>
        <w:t>41.panta</w:t>
      </w:r>
      <w:proofErr w:type="gramEnd"/>
      <w:r w:rsidRPr="001904C7">
        <w:rPr>
          <w:color w:val="000000"/>
          <w:sz w:val="22"/>
          <w:szCs w:val="22"/>
          <w:lang w:val="lv-LV"/>
        </w:rPr>
        <w:t xml:space="preserve"> piektās daļas kārtībā var pieprasīt, lai pretendents uzrāda dokumenta oriģinālu vai iesniedz apliecinātu dokumenta kopiju. </w:t>
      </w:r>
      <w:proofErr w:type="gramStart"/>
      <w:r w:rsidRPr="001904C7">
        <w:rPr>
          <w:color w:val="000000"/>
          <w:sz w:val="22"/>
          <w:szCs w:val="22"/>
          <w:lang w:val="lv-LV"/>
        </w:rPr>
        <w:t>Iesniedzot piedāvājumu</w:t>
      </w:r>
      <w:proofErr w:type="gramEnd"/>
      <w:r w:rsidRPr="001904C7">
        <w:rPr>
          <w:color w:val="000000"/>
          <w:sz w:val="22"/>
          <w:szCs w:val="22"/>
          <w:lang w:val="lv-LV"/>
        </w:rPr>
        <w:t xml:space="preserve"> pretendents ir tiesīgs visu iesniegto dokumentu atvasinājumu un tulkojumu pareizību apliecināt ar vienu apliecinājumu, ja tas ir elektroniski parakstīts.</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Visas piedāvātās cenas aprēķina un norāda euro (EUR) bez pievienotās vērtības nodokļa (PVN).</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lastRenderedPageBreak/>
        <w:t>Iesniedzot piedāvājumu, pretendents pilnībā atzīst visus nolikumā (t.sk. tā pielikumos un formās, kuras ir ievietotas EIS e-konkursu apakšsistēmas šī konkursa sadaļā) ietvertos nosacījumus.</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 xml:space="preserve">Ja piedāvājums saturēs kādu no </w:t>
      </w:r>
      <w:r w:rsidR="00873900" w:rsidRPr="001904C7">
        <w:rPr>
          <w:color w:val="000000"/>
          <w:sz w:val="22"/>
          <w:szCs w:val="22"/>
          <w:lang w:val="lv-LV"/>
        </w:rPr>
        <w:t>1.10.9</w:t>
      </w:r>
      <w:r w:rsidRPr="001904C7">
        <w:rPr>
          <w:color w:val="000000"/>
          <w:sz w:val="22"/>
          <w:szCs w:val="22"/>
          <w:lang w:val="lv-LV"/>
        </w:rPr>
        <w:t>. punktā minētajiem riskiem, tas netiks izskatīts.</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Pretendentam piedāvājums jāiesniedz latviešu valodā. Ja kāds no piedāvājuma dokumentiem tiks iesniegts citā valodā, tad tam jāpievieno pretendenta apstiprināts tulkojums latviešu valodā sas</w:t>
      </w:r>
      <w:r w:rsidR="00762EE4" w:rsidRPr="001904C7">
        <w:rPr>
          <w:color w:val="000000"/>
          <w:sz w:val="22"/>
          <w:szCs w:val="22"/>
          <w:lang w:val="lv-LV"/>
        </w:rPr>
        <w:t xml:space="preserve">kaņā ar Ministru kabineta </w:t>
      </w:r>
      <w:proofErr w:type="gramStart"/>
      <w:r w:rsidR="00762EE4" w:rsidRPr="001904C7">
        <w:rPr>
          <w:color w:val="000000"/>
          <w:sz w:val="22"/>
          <w:szCs w:val="22"/>
          <w:lang w:val="lv-LV"/>
        </w:rPr>
        <w:t>2000.gada</w:t>
      </w:r>
      <w:proofErr w:type="gramEnd"/>
      <w:r w:rsidR="00762EE4" w:rsidRPr="001904C7">
        <w:rPr>
          <w:color w:val="000000"/>
          <w:sz w:val="22"/>
          <w:szCs w:val="22"/>
          <w:lang w:val="lv-LV"/>
        </w:rPr>
        <w:t xml:space="preserve"> 22.</w:t>
      </w:r>
      <w:r w:rsidRPr="001904C7">
        <w:rPr>
          <w:color w:val="000000"/>
          <w:sz w:val="22"/>
          <w:szCs w:val="22"/>
          <w:lang w:val="lv-LV"/>
        </w:rPr>
        <w:t xml:space="preserve">augusta noteikumiem Nr. 291 ”Kārtība, kādā apliecināmi dokumentu tulkojumi valsts valodā”. </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Pretendenta piedāvājuma dokumentus paraksta pretendenta persona ar pārstāvības tiesībām. Ja dokumentus paraksta pilnvarotā persona, piedāvājuma atlases dokumentiem jāpievieno attiecīgās pilnvaras kopija. Pilnvarā precīzi jānorāda pilnvarotajai personai piešķirto tiesību un saistību apjoms.</w:t>
      </w:r>
    </w:p>
    <w:p w:rsidR="00947B62" w:rsidRPr="001904C7" w:rsidRDefault="00947B62" w:rsidP="00325CAF">
      <w:pPr>
        <w:numPr>
          <w:ilvl w:val="2"/>
          <w:numId w:val="3"/>
        </w:numPr>
        <w:tabs>
          <w:tab w:val="left" w:pos="1701"/>
          <w:tab w:val="left" w:pos="3600"/>
          <w:tab w:val="left" w:pos="4500"/>
        </w:tabs>
        <w:jc w:val="both"/>
        <w:rPr>
          <w:color w:val="000000"/>
          <w:sz w:val="22"/>
          <w:szCs w:val="22"/>
          <w:lang w:val="lv-LV"/>
        </w:rPr>
      </w:pPr>
      <w:r w:rsidRPr="001904C7">
        <w:rPr>
          <w:color w:val="000000"/>
          <w:sz w:val="22"/>
          <w:szCs w:val="22"/>
          <w:lang w:val="lv-LV"/>
        </w:rPr>
        <w:t>Pretendents pirms piedāvājumu iesniegšanas termiņa beigām var grozīt vai atsaukt iesniegto piedāvājumu, attiecīgi to noformējot ”Grozījumi” vai ”Atsaukums”.</w:t>
      </w:r>
    </w:p>
    <w:p w:rsidR="002E44D5" w:rsidRPr="001904C7" w:rsidRDefault="00947B62" w:rsidP="00325CAF">
      <w:pPr>
        <w:numPr>
          <w:ilvl w:val="2"/>
          <w:numId w:val="3"/>
        </w:numPr>
        <w:tabs>
          <w:tab w:val="left" w:pos="1701"/>
          <w:tab w:val="left" w:pos="3600"/>
          <w:tab w:val="left" w:pos="4500"/>
        </w:tabs>
        <w:jc w:val="both"/>
        <w:rPr>
          <w:sz w:val="22"/>
          <w:szCs w:val="22"/>
          <w:lang w:val="lv-LV"/>
        </w:rPr>
      </w:pPr>
      <w:r w:rsidRPr="001904C7">
        <w:rPr>
          <w:color w:val="000000"/>
          <w:sz w:val="22"/>
          <w:szCs w:val="22"/>
          <w:lang w:val="lv-LV"/>
        </w:rPr>
        <w:t xml:space="preserve"> Ja piedāvājums vai kāda piedāvājuma daļa satur komercnoslēpumu, tad pretendents savā piedāvājumā norāda, vai attiecībā uz piedāvājuma priekšmetu nepieciešams ievērot komercnoslēpumu, un tieši kas piedāvājumā ir uzskatāms par komercnoslēpumu</w:t>
      </w:r>
      <w:r w:rsidR="002E44D5" w:rsidRPr="001904C7">
        <w:rPr>
          <w:sz w:val="22"/>
          <w:szCs w:val="22"/>
          <w:lang w:val="lv-LV"/>
        </w:rPr>
        <w:t>.</w:t>
      </w:r>
    </w:p>
    <w:p w:rsidR="00AF310F" w:rsidRPr="001904C7" w:rsidRDefault="00AF310F" w:rsidP="00AF310F">
      <w:pPr>
        <w:pStyle w:val="Title"/>
        <w:tabs>
          <w:tab w:val="left" w:pos="3276"/>
        </w:tabs>
        <w:ind w:left="792" w:hanging="792"/>
        <w:jc w:val="both"/>
        <w:rPr>
          <w:bCs/>
          <w:sz w:val="22"/>
          <w:szCs w:val="22"/>
          <w:u w:val="none"/>
        </w:rPr>
      </w:pPr>
    </w:p>
    <w:p w:rsidR="00AF310F" w:rsidRPr="001904C7" w:rsidRDefault="00AF310F" w:rsidP="00325CAF">
      <w:pPr>
        <w:pStyle w:val="Title"/>
        <w:numPr>
          <w:ilvl w:val="1"/>
          <w:numId w:val="3"/>
        </w:numPr>
        <w:tabs>
          <w:tab w:val="left" w:pos="0"/>
          <w:tab w:val="left" w:pos="900"/>
        </w:tabs>
        <w:jc w:val="both"/>
        <w:rPr>
          <w:bCs/>
          <w:sz w:val="22"/>
          <w:szCs w:val="22"/>
          <w:u w:val="none"/>
        </w:rPr>
      </w:pPr>
      <w:r w:rsidRPr="001904C7">
        <w:rPr>
          <w:bCs/>
          <w:sz w:val="22"/>
          <w:szCs w:val="22"/>
          <w:u w:val="none"/>
        </w:rPr>
        <w:t>Līguma apmaksas nosacījumi</w:t>
      </w:r>
    </w:p>
    <w:p w:rsidR="00AF310F" w:rsidRPr="001904C7" w:rsidRDefault="00AF310F" w:rsidP="00994567">
      <w:pPr>
        <w:pStyle w:val="Subtitle"/>
        <w:tabs>
          <w:tab w:val="num" w:pos="1701"/>
        </w:tabs>
        <w:spacing w:before="0" w:after="0"/>
        <w:ind w:left="851"/>
        <w:jc w:val="both"/>
        <w:rPr>
          <w:rFonts w:ascii="Times New Roman" w:hAnsi="Times New Roman" w:cs="Times New Roman"/>
          <w:i w:val="0"/>
          <w:iCs w:val="0"/>
          <w:sz w:val="22"/>
          <w:szCs w:val="22"/>
          <w:lang w:val="lv-LV"/>
        </w:rPr>
      </w:pPr>
      <w:r w:rsidRPr="001904C7">
        <w:rPr>
          <w:rFonts w:ascii="Times New Roman" w:hAnsi="Times New Roman" w:cs="Times New Roman"/>
          <w:i w:val="0"/>
          <w:iCs w:val="0"/>
          <w:sz w:val="22"/>
          <w:szCs w:val="22"/>
          <w:lang w:val="lv-LV"/>
        </w:rPr>
        <w:t>Apmaksas nosacījumi saskaņā ar līguma projektu (3.pielikums).</w:t>
      </w:r>
    </w:p>
    <w:p w:rsidR="00AF310F" w:rsidRPr="001904C7" w:rsidRDefault="00AF310F" w:rsidP="00AF310F">
      <w:pPr>
        <w:pStyle w:val="BodyText"/>
        <w:rPr>
          <w:sz w:val="22"/>
          <w:szCs w:val="22"/>
        </w:rPr>
      </w:pPr>
    </w:p>
    <w:p w:rsidR="00AF310F" w:rsidRPr="001904C7" w:rsidRDefault="00AF310F" w:rsidP="00325CAF">
      <w:pPr>
        <w:pStyle w:val="Title"/>
        <w:numPr>
          <w:ilvl w:val="1"/>
          <w:numId w:val="3"/>
        </w:numPr>
        <w:tabs>
          <w:tab w:val="left" w:pos="0"/>
          <w:tab w:val="left" w:pos="900"/>
        </w:tabs>
        <w:jc w:val="both"/>
        <w:rPr>
          <w:b w:val="0"/>
          <w:sz w:val="22"/>
          <w:szCs w:val="22"/>
          <w:u w:val="none"/>
        </w:rPr>
      </w:pPr>
      <w:r w:rsidRPr="001904C7">
        <w:rPr>
          <w:bCs/>
          <w:sz w:val="22"/>
          <w:szCs w:val="22"/>
          <w:u w:val="none"/>
        </w:rPr>
        <w:t>Līgumcenas noteikšanas nosacījumi</w:t>
      </w:r>
    </w:p>
    <w:p w:rsidR="00AF310F" w:rsidRPr="001904C7" w:rsidRDefault="00AF310F" w:rsidP="00AF310F">
      <w:pPr>
        <w:pStyle w:val="Subtitle"/>
        <w:spacing w:before="0" w:after="0"/>
        <w:ind w:left="851"/>
        <w:jc w:val="both"/>
        <w:rPr>
          <w:rFonts w:ascii="Times New Roman" w:hAnsi="Times New Roman" w:cs="Times New Roman"/>
          <w:i w:val="0"/>
          <w:iCs w:val="0"/>
          <w:sz w:val="22"/>
          <w:szCs w:val="22"/>
          <w:lang w:val="lv-LV"/>
        </w:rPr>
      </w:pPr>
      <w:r w:rsidRPr="001904C7">
        <w:rPr>
          <w:rFonts w:ascii="Times New Roman" w:hAnsi="Times New Roman" w:cs="Times New Roman"/>
          <w:i w:val="0"/>
          <w:iCs w:val="0"/>
          <w:sz w:val="22"/>
          <w:szCs w:val="22"/>
          <w:lang w:val="lv-LV"/>
        </w:rPr>
        <w:t>Pretendents, nosakot līgumcenu, ņem vērā un iekļauj līgumcenā visus iespējamos sadārdzinājumus un citas cenu izmaiņas. Līguma izpildes laikā netiek pieļauta līgumcenas maiņa, pamatojoties uz izmaksu pieaugumu.</w:t>
      </w:r>
    </w:p>
    <w:p w:rsidR="00AF310F" w:rsidRPr="001904C7" w:rsidRDefault="00AF310F" w:rsidP="00AF310F">
      <w:pPr>
        <w:pStyle w:val="BodyText"/>
        <w:rPr>
          <w:sz w:val="22"/>
          <w:szCs w:val="22"/>
        </w:rPr>
      </w:pPr>
    </w:p>
    <w:p w:rsidR="00AF310F" w:rsidRPr="001904C7" w:rsidRDefault="00AF310F" w:rsidP="00325CAF">
      <w:pPr>
        <w:pStyle w:val="Title"/>
        <w:numPr>
          <w:ilvl w:val="1"/>
          <w:numId w:val="3"/>
        </w:numPr>
        <w:tabs>
          <w:tab w:val="left" w:pos="0"/>
          <w:tab w:val="left" w:pos="900"/>
        </w:tabs>
        <w:ind w:left="900" w:hanging="900"/>
        <w:jc w:val="both"/>
        <w:rPr>
          <w:bCs/>
          <w:sz w:val="22"/>
          <w:szCs w:val="22"/>
          <w:u w:val="none"/>
        </w:rPr>
      </w:pPr>
      <w:r w:rsidRPr="001904C7">
        <w:rPr>
          <w:bCs/>
          <w:sz w:val="22"/>
          <w:szCs w:val="22"/>
          <w:u w:val="none"/>
        </w:rPr>
        <w:t>Piedāvājumu varianti</w:t>
      </w:r>
    </w:p>
    <w:p w:rsidR="00AF310F" w:rsidRPr="001904C7" w:rsidRDefault="00433A64" w:rsidP="00AF310F">
      <w:pPr>
        <w:tabs>
          <w:tab w:val="left" w:pos="851"/>
          <w:tab w:val="left" w:pos="3404"/>
        </w:tabs>
        <w:ind w:left="851"/>
        <w:jc w:val="both"/>
        <w:rPr>
          <w:color w:val="000000"/>
          <w:sz w:val="22"/>
          <w:szCs w:val="22"/>
          <w:lang w:val="lv-LV"/>
        </w:rPr>
      </w:pPr>
      <w:r w:rsidRPr="001904C7">
        <w:rPr>
          <w:sz w:val="22"/>
          <w:szCs w:val="22"/>
          <w:lang w:val="lv-LV"/>
        </w:rPr>
        <w:t>Pretendents var iesniegt Piedāvājumu par vienu vai vairākām piedāvājuma daļām.</w:t>
      </w:r>
    </w:p>
    <w:p w:rsidR="00AF310F" w:rsidRPr="001904C7" w:rsidRDefault="00AF310F" w:rsidP="00AF310F">
      <w:pPr>
        <w:pStyle w:val="Title"/>
        <w:tabs>
          <w:tab w:val="left" w:pos="3600"/>
          <w:tab w:val="left" w:pos="4118"/>
        </w:tabs>
        <w:ind w:left="900" w:hanging="900"/>
        <w:jc w:val="both"/>
        <w:rPr>
          <w:b w:val="0"/>
          <w:bCs/>
          <w:color w:val="000000"/>
          <w:sz w:val="22"/>
          <w:szCs w:val="22"/>
          <w:u w:val="none"/>
        </w:rPr>
      </w:pPr>
    </w:p>
    <w:p w:rsidR="00AF310F" w:rsidRPr="001904C7" w:rsidRDefault="00AF310F" w:rsidP="00325CAF">
      <w:pPr>
        <w:pStyle w:val="Title"/>
        <w:numPr>
          <w:ilvl w:val="1"/>
          <w:numId w:val="3"/>
        </w:numPr>
        <w:tabs>
          <w:tab w:val="left" w:pos="0"/>
          <w:tab w:val="left" w:pos="900"/>
          <w:tab w:val="left" w:pos="1418"/>
        </w:tabs>
        <w:ind w:left="900" w:hanging="900"/>
        <w:jc w:val="both"/>
        <w:rPr>
          <w:bCs/>
          <w:sz w:val="22"/>
          <w:szCs w:val="22"/>
          <w:u w:val="none"/>
        </w:rPr>
      </w:pPr>
      <w:r w:rsidRPr="001904C7">
        <w:rPr>
          <w:bCs/>
          <w:sz w:val="22"/>
          <w:szCs w:val="22"/>
          <w:u w:val="none"/>
        </w:rPr>
        <w:t>Pasūtītāja kontaktpersonas</w:t>
      </w:r>
    </w:p>
    <w:p w:rsidR="008D7F9B" w:rsidRPr="001904C7" w:rsidRDefault="008D7F9B" w:rsidP="008D7F9B">
      <w:pPr>
        <w:pStyle w:val="Subtitle"/>
        <w:spacing w:before="0" w:after="0"/>
        <w:ind w:left="851"/>
        <w:jc w:val="both"/>
        <w:rPr>
          <w:rFonts w:ascii="Times New Roman" w:hAnsi="Times New Roman" w:cs="Times New Roman"/>
          <w:i w:val="0"/>
          <w:iCs w:val="0"/>
          <w:sz w:val="22"/>
          <w:szCs w:val="22"/>
          <w:lang w:val="lv-LV"/>
        </w:rPr>
      </w:pPr>
      <w:r w:rsidRPr="001904C7">
        <w:rPr>
          <w:rFonts w:ascii="Times New Roman" w:hAnsi="Times New Roman" w:cs="Times New Roman"/>
          <w:i w:val="0"/>
          <w:iCs w:val="0"/>
          <w:sz w:val="22"/>
          <w:szCs w:val="22"/>
          <w:lang w:val="lv-LV"/>
        </w:rPr>
        <w:t xml:space="preserve">Procedūras jautājumos: Ilona Freimane, tel. 64707480, e-pasts: </w:t>
      </w:r>
      <w:hyperlink r:id="rId10" w:history="1">
        <w:r w:rsidRPr="001904C7">
          <w:rPr>
            <w:rFonts w:ascii="Times New Roman" w:hAnsi="Times New Roman" w:cs="Times New Roman"/>
            <w:i w:val="0"/>
            <w:iCs w:val="0"/>
            <w:sz w:val="22"/>
            <w:szCs w:val="22"/>
            <w:lang w:val="lv-LV"/>
          </w:rPr>
          <w:t>ilona.freimane@valka.lv</w:t>
        </w:r>
      </w:hyperlink>
      <w:r w:rsidR="00433A64" w:rsidRPr="001904C7">
        <w:rPr>
          <w:rFonts w:ascii="Times New Roman" w:hAnsi="Times New Roman" w:cs="Times New Roman"/>
          <w:i w:val="0"/>
          <w:iCs w:val="0"/>
          <w:sz w:val="22"/>
          <w:szCs w:val="22"/>
          <w:lang w:val="lv-LV"/>
        </w:rPr>
        <w:t xml:space="preserve"> </w:t>
      </w:r>
    </w:p>
    <w:p w:rsidR="008D7F9B" w:rsidRPr="001904C7" w:rsidRDefault="008D7F9B" w:rsidP="008D7F9B">
      <w:pPr>
        <w:pStyle w:val="Subtitle"/>
        <w:spacing w:before="0" w:after="0"/>
        <w:ind w:left="851"/>
        <w:jc w:val="both"/>
        <w:rPr>
          <w:rFonts w:ascii="Times New Roman" w:hAnsi="Times New Roman" w:cs="Times New Roman"/>
          <w:i w:val="0"/>
          <w:iCs w:val="0"/>
          <w:sz w:val="22"/>
          <w:szCs w:val="22"/>
          <w:lang w:val="lv-LV"/>
        </w:rPr>
      </w:pPr>
      <w:r w:rsidRPr="001904C7">
        <w:rPr>
          <w:rFonts w:ascii="Times New Roman" w:hAnsi="Times New Roman" w:cs="Times New Roman"/>
          <w:i w:val="0"/>
          <w:iCs w:val="0"/>
          <w:sz w:val="22"/>
          <w:szCs w:val="22"/>
          <w:lang w:val="lv-LV"/>
        </w:rPr>
        <w:t>Tehniskajos jautājumos: Siltumapgādes nodaļas vadītājs Dzintars Rudzītis, tel.64723402</w:t>
      </w:r>
    </w:p>
    <w:p w:rsidR="008D7F9B" w:rsidRPr="001904C7" w:rsidRDefault="008D7F9B" w:rsidP="008D7F9B">
      <w:pPr>
        <w:pStyle w:val="Title"/>
        <w:tabs>
          <w:tab w:val="left" w:pos="3600"/>
          <w:tab w:val="left" w:pos="4118"/>
        </w:tabs>
        <w:ind w:left="900" w:hanging="900"/>
        <w:jc w:val="both"/>
        <w:rPr>
          <w:b w:val="0"/>
          <w:bCs/>
          <w:color w:val="000000"/>
          <w:sz w:val="22"/>
          <w:szCs w:val="22"/>
          <w:u w:val="none"/>
        </w:rPr>
      </w:pPr>
    </w:p>
    <w:p w:rsidR="00AF310F" w:rsidRPr="001904C7" w:rsidRDefault="00AF310F" w:rsidP="00325CAF">
      <w:pPr>
        <w:pStyle w:val="Title"/>
        <w:numPr>
          <w:ilvl w:val="1"/>
          <w:numId w:val="3"/>
        </w:numPr>
        <w:tabs>
          <w:tab w:val="left" w:pos="0"/>
          <w:tab w:val="left" w:pos="900"/>
        </w:tabs>
        <w:ind w:left="900" w:hanging="900"/>
        <w:jc w:val="both"/>
        <w:rPr>
          <w:bCs/>
          <w:color w:val="000000"/>
          <w:sz w:val="22"/>
          <w:szCs w:val="22"/>
          <w:u w:val="none"/>
        </w:rPr>
      </w:pPr>
      <w:r w:rsidRPr="001904C7">
        <w:rPr>
          <w:bCs/>
          <w:color w:val="000000"/>
          <w:sz w:val="22"/>
          <w:szCs w:val="22"/>
          <w:u w:val="none"/>
        </w:rPr>
        <w:t>Pasūtījuma piešķiršanas metode ir atklāts konkurss.</w:t>
      </w:r>
    </w:p>
    <w:p w:rsidR="00AF310F" w:rsidRPr="001904C7" w:rsidRDefault="00AF310F" w:rsidP="00AF310F">
      <w:pPr>
        <w:pStyle w:val="Subtitle"/>
        <w:spacing w:before="0" w:after="0"/>
        <w:jc w:val="left"/>
        <w:rPr>
          <w:rFonts w:ascii="Times New Roman" w:hAnsi="Times New Roman" w:cs="Times New Roman"/>
          <w:i w:val="0"/>
          <w:sz w:val="22"/>
          <w:szCs w:val="22"/>
          <w:lang w:val="lv-LV"/>
        </w:rPr>
      </w:pPr>
    </w:p>
    <w:p w:rsidR="008D7F9B" w:rsidRPr="001904C7" w:rsidRDefault="008D7F9B" w:rsidP="00325CAF">
      <w:pPr>
        <w:pStyle w:val="Title"/>
        <w:numPr>
          <w:ilvl w:val="1"/>
          <w:numId w:val="3"/>
        </w:numPr>
        <w:tabs>
          <w:tab w:val="left" w:pos="0"/>
          <w:tab w:val="left" w:pos="900"/>
        </w:tabs>
        <w:ind w:left="900" w:hanging="900"/>
        <w:jc w:val="both"/>
        <w:rPr>
          <w:b w:val="0"/>
          <w:bCs/>
          <w:color w:val="000000"/>
          <w:sz w:val="22"/>
          <w:szCs w:val="22"/>
          <w:u w:val="none"/>
        </w:rPr>
      </w:pPr>
      <w:r w:rsidRPr="001904C7">
        <w:rPr>
          <w:bCs/>
          <w:color w:val="000000"/>
          <w:sz w:val="22"/>
          <w:szCs w:val="22"/>
          <w:u w:val="none"/>
        </w:rPr>
        <w:t>Nolikuma saņemšana un saziņa:</w:t>
      </w:r>
    </w:p>
    <w:p w:rsidR="008D7F9B" w:rsidRPr="001904C7" w:rsidRDefault="008D7F9B" w:rsidP="00296693">
      <w:pPr>
        <w:numPr>
          <w:ilvl w:val="2"/>
          <w:numId w:val="3"/>
        </w:numPr>
        <w:tabs>
          <w:tab w:val="left" w:pos="1701"/>
          <w:tab w:val="left" w:pos="3600"/>
          <w:tab w:val="left" w:pos="4500"/>
        </w:tabs>
        <w:jc w:val="both"/>
        <w:rPr>
          <w:color w:val="000000"/>
          <w:sz w:val="22"/>
          <w:szCs w:val="22"/>
          <w:lang w:val="lv-LV"/>
        </w:rPr>
      </w:pPr>
      <w:r w:rsidRPr="001904C7">
        <w:rPr>
          <w:sz w:val="22"/>
          <w:szCs w:val="22"/>
          <w:u w:val="single"/>
          <w:lang w:val="lv-LV"/>
        </w:rPr>
        <w:t xml:space="preserve">Nolikumam ar pielikumiem ir nodrošināta </w:t>
      </w:r>
      <w:r w:rsidRPr="001904C7">
        <w:rPr>
          <w:b/>
          <w:bCs/>
          <w:sz w:val="22"/>
          <w:szCs w:val="22"/>
          <w:u w:val="single"/>
          <w:lang w:val="lv-LV"/>
        </w:rPr>
        <w:t xml:space="preserve">brīva elektroniskā pieeja, </w:t>
      </w:r>
      <w:r w:rsidRPr="001904C7">
        <w:rPr>
          <w:bCs/>
          <w:sz w:val="22"/>
          <w:szCs w:val="22"/>
          <w:lang w:val="lv-LV"/>
        </w:rPr>
        <w:t xml:space="preserve">Pasūtītāja tīmekļvietnē </w:t>
      </w:r>
      <w:hyperlink r:id="rId11" w:history="1">
        <w:r w:rsidRPr="001904C7">
          <w:rPr>
            <w:rStyle w:val="Hyperlink"/>
            <w:sz w:val="22"/>
            <w:szCs w:val="22"/>
            <w:lang w:val="lv-LV"/>
          </w:rPr>
          <w:t>www.valka.lv</w:t>
        </w:r>
      </w:hyperlink>
      <w:r w:rsidR="007E5E95" w:rsidRPr="001904C7">
        <w:rPr>
          <w:bCs/>
          <w:sz w:val="22"/>
          <w:szCs w:val="22"/>
          <w:lang w:val="lv-LV"/>
        </w:rPr>
        <w:t xml:space="preserve"> </w:t>
      </w:r>
      <w:r w:rsidR="007E5E95" w:rsidRPr="001904C7">
        <w:rPr>
          <w:sz w:val="22"/>
          <w:szCs w:val="22"/>
          <w:lang w:val="lv-LV"/>
        </w:rPr>
        <w:t>un</w:t>
      </w:r>
      <w:r w:rsidR="007E5E95" w:rsidRPr="001904C7">
        <w:rPr>
          <w:sz w:val="22"/>
          <w:szCs w:val="22"/>
          <w:lang w:val="lv-LV" w:eastAsia="lv-LV"/>
        </w:rPr>
        <w:t xml:space="preserve"> </w:t>
      </w:r>
      <w:r w:rsidR="007E5E95" w:rsidRPr="001904C7">
        <w:rPr>
          <w:sz w:val="22"/>
          <w:szCs w:val="22"/>
          <w:lang w:val="lv-LV"/>
        </w:rPr>
        <w:t xml:space="preserve">EIS </w:t>
      </w:r>
      <w:hyperlink r:id="rId12" w:history="1">
        <w:r w:rsidR="00296693" w:rsidRPr="001904C7">
          <w:rPr>
            <w:rStyle w:val="Hyperlink"/>
            <w:sz w:val="22"/>
            <w:szCs w:val="22"/>
            <w:lang w:val="lv-LV"/>
          </w:rPr>
          <w:t>https://www.eis.gov.lv/EKEIS/Supplier/</w:t>
        </w:r>
      </w:hyperlink>
      <w:r w:rsidR="00296693" w:rsidRPr="001904C7">
        <w:rPr>
          <w:color w:val="000000"/>
          <w:sz w:val="22"/>
          <w:szCs w:val="22"/>
          <w:lang w:val="lv-LV"/>
        </w:rPr>
        <w:t xml:space="preserve"> </w:t>
      </w:r>
      <w:r w:rsidR="007E5E95" w:rsidRPr="001904C7">
        <w:rPr>
          <w:sz w:val="22"/>
          <w:szCs w:val="22"/>
          <w:lang w:val="lv-LV"/>
        </w:rPr>
        <w:t>e-konkursu apakšsistēmā šī konkursa sadaļā.</w:t>
      </w:r>
    </w:p>
    <w:p w:rsidR="007E5E95" w:rsidRPr="001904C7" w:rsidRDefault="007E5E95" w:rsidP="00325CAF">
      <w:pPr>
        <w:numPr>
          <w:ilvl w:val="2"/>
          <w:numId w:val="3"/>
        </w:numPr>
        <w:tabs>
          <w:tab w:val="left" w:pos="1701"/>
          <w:tab w:val="left" w:pos="3600"/>
          <w:tab w:val="left" w:pos="4500"/>
        </w:tabs>
        <w:ind w:left="1701" w:hanging="850"/>
        <w:jc w:val="both"/>
        <w:rPr>
          <w:sz w:val="22"/>
          <w:szCs w:val="22"/>
          <w:lang w:val="lv-LV"/>
        </w:rPr>
      </w:pPr>
      <w:r w:rsidRPr="001904C7">
        <w:rPr>
          <w:sz w:val="22"/>
          <w:szCs w:val="22"/>
          <w:lang w:val="lv-LV"/>
        </w:rPr>
        <w:t>Ieinteresētais piegādātājs EIS e-konkursu apakšsistēmā šī konkursa sadaļā var reģistrēties kā nolikuma saņēmējs, ja tas ir reģistrēts EIS kā piegādātājs.</w:t>
      </w:r>
      <w:r w:rsidRPr="001904C7">
        <w:rPr>
          <w:sz w:val="22"/>
          <w:szCs w:val="22"/>
          <w:vertAlign w:val="superscript"/>
          <w:lang w:val="lv-LV"/>
        </w:rPr>
        <w:footnoteReference w:id="1"/>
      </w:r>
    </w:p>
    <w:p w:rsidR="008D7F9B" w:rsidRPr="001904C7" w:rsidRDefault="008D7F9B" w:rsidP="00325CAF">
      <w:pPr>
        <w:numPr>
          <w:ilvl w:val="2"/>
          <w:numId w:val="3"/>
        </w:numPr>
        <w:tabs>
          <w:tab w:val="left" w:pos="1701"/>
          <w:tab w:val="left" w:pos="3600"/>
          <w:tab w:val="left" w:pos="4500"/>
        </w:tabs>
        <w:ind w:left="1701" w:hanging="850"/>
        <w:jc w:val="both"/>
        <w:rPr>
          <w:color w:val="000000"/>
          <w:sz w:val="22"/>
          <w:szCs w:val="22"/>
          <w:lang w:val="lv-LV"/>
        </w:rPr>
      </w:pPr>
      <w:r w:rsidRPr="001904C7">
        <w:rPr>
          <w:sz w:val="22"/>
          <w:szCs w:val="22"/>
          <w:lang w:val="lv-LV"/>
        </w:rPr>
        <w:t xml:space="preserve">Saziņa starp Pasūtītāju un Ieinteresētajiem piegādātājiem iepirkuma procedūras ietvaros notiek latviešu valodā pa pastu vai faksu vai pa oficiālo e-pastu parakstītu ar elektronisko parakstu. </w:t>
      </w:r>
    </w:p>
    <w:p w:rsidR="008D7F9B" w:rsidRPr="001904C7" w:rsidRDefault="008D7F9B" w:rsidP="00325CAF">
      <w:pPr>
        <w:numPr>
          <w:ilvl w:val="2"/>
          <w:numId w:val="3"/>
        </w:numPr>
        <w:tabs>
          <w:tab w:val="left" w:pos="1701"/>
          <w:tab w:val="left" w:pos="3600"/>
          <w:tab w:val="left" w:pos="4500"/>
        </w:tabs>
        <w:ind w:left="1701" w:hanging="850"/>
        <w:jc w:val="both"/>
        <w:rPr>
          <w:bCs/>
          <w:color w:val="000000"/>
          <w:sz w:val="22"/>
          <w:szCs w:val="22"/>
          <w:lang w:val="lv-LV"/>
        </w:rPr>
      </w:pPr>
      <w:r w:rsidRPr="001904C7">
        <w:rPr>
          <w:sz w:val="22"/>
          <w:szCs w:val="22"/>
          <w:lang w:val="lv-LV"/>
        </w:rPr>
        <w:t>Saziņas dokumentā ietver iepirkuma procedūras nosaukumu.</w:t>
      </w:r>
    </w:p>
    <w:p w:rsidR="008D7F9B" w:rsidRPr="001904C7" w:rsidRDefault="008D7F9B" w:rsidP="00325CAF">
      <w:pPr>
        <w:numPr>
          <w:ilvl w:val="2"/>
          <w:numId w:val="3"/>
        </w:numPr>
        <w:tabs>
          <w:tab w:val="left" w:pos="1701"/>
          <w:tab w:val="left" w:pos="3600"/>
          <w:tab w:val="left" w:pos="4500"/>
        </w:tabs>
        <w:ind w:left="1701" w:hanging="850"/>
        <w:jc w:val="both"/>
        <w:rPr>
          <w:bCs/>
          <w:color w:val="000000"/>
          <w:sz w:val="22"/>
          <w:szCs w:val="22"/>
          <w:lang w:val="lv-LV"/>
        </w:rPr>
      </w:pPr>
      <w:r w:rsidRPr="001904C7">
        <w:rPr>
          <w:sz w:val="22"/>
          <w:szCs w:val="22"/>
          <w:lang w:val="lv-LV"/>
        </w:rPr>
        <w:lastRenderedPageBreak/>
        <w:t>P</w:t>
      </w:r>
      <w:r w:rsidRPr="001904C7">
        <w:rPr>
          <w:iCs/>
          <w:color w:val="000000"/>
          <w:sz w:val="22"/>
          <w:szCs w:val="22"/>
          <w:lang w:val="lv-LV"/>
        </w:rPr>
        <w:t>retendents</w:t>
      </w:r>
      <w:r w:rsidRPr="001904C7">
        <w:rPr>
          <w:i/>
          <w:iCs/>
          <w:color w:val="000000"/>
          <w:sz w:val="22"/>
          <w:szCs w:val="22"/>
          <w:lang w:val="lv-LV"/>
        </w:rPr>
        <w:t xml:space="preserve"> </w:t>
      </w:r>
      <w:r w:rsidRPr="001904C7">
        <w:rPr>
          <w:color w:val="000000"/>
          <w:sz w:val="22"/>
          <w:szCs w:val="22"/>
          <w:lang w:val="lv-LV"/>
        </w:rPr>
        <w:t xml:space="preserve">papildus informāciju par iepirkuma procedūras dokumentos iekļautajām prasībām attiecībā un piedāvājumu sagatavošanu un iesniegšanu vai pretendenta atlasi pieprasa laikus, Pasūtītājs to sniedz piecu darbdienu laikā, bet ne vēlāk kā 6 (sešas) dienas pirms piedāvājuma Iesniegšanas termiņa beigām, saskaņā ar Publisko iepirkumu likuma 36. panta otro </w:t>
      </w:r>
      <w:r w:rsidRPr="001904C7">
        <w:rPr>
          <w:sz w:val="22"/>
          <w:szCs w:val="22"/>
          <w:lang w:val="lv-LV"/>
        </w:rPr>
        <w:t>daļu.</w:t>
      </w:r>
    </w:p>
    <w:p w:rsidR="008D7F9B" w:rsidRPr="001904C7" w:rsidRDefault="008D7F9B" w:rsidP="00325CAF">
      <w:pPr>
        <w:numPr>
          <w:ilvl w:val="2"/>
          <w:numId w:val="3"/>
        </w:numPr>
        <w:tabs>
          <w:tab w:val="left" w:pos="1701"/>
          <w:tab w:val="left" w:pos="3600"/>
          <w:tab w:val="left" w:pos="4500"/>
        </w:tabs>
        <w:ind w:left="1701" w:hanging="850"/>
        <w:jc w:val="both"/>
        <w:rPr>
          <w:bCs/>
          <w:color w:val="000000"/>
          <w:sz w:val="22"/>
          <w:szCs w:val="22"/>
          <w:lang w:val="lv-LV"/>
        </w:rPr>
      </w:pPr>
      <w:r w:rsidRPr="001904C7">
        <w:rPr>
          <w:color w:val="000000"/>
          <w:sz w:val="22"/>
          <w:szCs w:val="22"/>
          <w:lang w:val="lv-LV"/>
        </w:rPr>
        <w:t xml:space="preserve">Papildus informācija un skaidrojumi tiek nosūtīti jautājumu uzdevušam Pretendentam, vienlaikus ievietojot papildus informāciju lejuplādēšanai pašvaldības tīmekļvietnē </w:t>
      </w:r>
      <w:r w:rsidR="0053626E">
        <w:fldChar w:fldCharType="begin"/>
      </w:r>
      <w:r w:rsidR="0053626E" w:rsidRPr="00F83155">
        <w:rPr>
          <w:lang w:val="lv-LV"/>
        </w:rPr>
        <w:instrText xml:space="preserve"> HYPERLINK "http://www.valka.lv" </w:instrText>
      </w:r>
      <w:r w:rsidR="0053626E">
        <w:fldChar w:fldCharType="separate"/>
      </w:r>
      <w:r w:rsidRPr="001904C7">
        <w:rPr>
          <w:rStyle w:val="Hyperlink"/>
          <w:sz w:val="22"/>
          <w:szCs w:val="22"/>
          <w:lang w:val="lv-LV"/>
        </w:rPr>
        <w:t>www.valka.lv</w:t>
      </w:r>
      <w:r w:rsidR="0053626E">
        <w:rPr>
          <w:rStyle w:val="Hyperlink"/>
          <w:sz w:val="22"/>
          <w:szCs w:val="22"/>
          <w:lang w:val="lv-LV"/>
        </w:rPr>
        <w:fldChar w:fldCharType="end"/>
      </w:r>
      <w:r w:rsidRPr="001904C7">
        <w:rPr>
          <w:bCs/>
          <w:sz w:val="22"/>
          <w:szCs w:val="22"/>
          <w:lang w:val="lv-LV"/>
        </w:rPr>
        <w:t xml:space="preserve"> sadaļā “</w:t>
      </w:r>
      <w:r w:rsidR="007E5E95" w:rsidRPr="001904C7">
        <w:rPr>
          <w:bCs/>
          <w:sz w:val="22"/>
          <w:szCs w:val="22"/>
          <w:lang w:val="lv-LV"/>
        </w:rPr>
        <w:t>pašvaldības i</w:t>
      </w:r>
      <w:r w:rsidRPr="001904C7">
        <w:rPr>
          <w:bCs/>
          <w:sz w:val="22"/>
          <w:szCs w:val="22"/>
          <w:lang w:val="lv-LV"/>
        </w:rPr>
        <w:t>epirkumi” pie nolikuma</w:t>
      </w:r>
      <w:r w:rsidR="007E5E95" w:rsidRPr="001904C7">
        <w:rPr>
          <w:bCs/>
          <w:sz w:val="22"/>
          <w:szCs w:val="22"/>
          <w:lang w:val="lv-LV"/>
        </w:rPr>
        <w:t xml:space="preserve"> un </w:t>
      </w:r>
      <w:r w:rsidR="007E5E95" w:rsidRPr="001904C7">
        <w:rPr>
          <w:sz w:val="22"/>
          <w:szCs w:val="22"/>
          <w:lang w:val="lv-LV"/>
        </w:rPr>
        <w:t xml:space="preserve">EIS </w:t>
      </w:r>
      <w:r w:rsidR="0053626E">
        <w:fldChar w:fldCharType="begin"/>
      </w:r>
      <w:r w:rsidR="0053626E" w:rsidRPr="00F83155">
        <w:rPr>
          <w:lang w:val="lv-LV"/>
        </w:rPr>
        <w:instrText xml:space="preserve"> HYPERLINK "http://www.eis.gov.lv" </w:instrText>
      </w:r>
      <w:r w:rsidR="0053626E">
        <w:fldChar w:fldCharType="separate"/>
      </w:r>
      <w:r w:rsidR="007E5E95" w:rsidRPr="001904C7">
        <w:rPr>
          <w:rStyle w:val="Hyperlink"/>
          <w:sz w:val="22"/>
          <w:szCs w:val="22"/>
          <w:lang w:val="lv-LV"/>
        </w:rPr>
        <w:t>www.eis.gov.lv</w:t>
      </w:r>
      <w:r w:rsidR="0053626E">
        <w:rPr>
          <w:rStyle w:val="Hyperlink"/>
          <w:sz w:val="22"/>
          <w:szCs w:val="22"/>
          <w:lang w:val="lv-LV"/>
        </w:rPr>
        <w:fldChar w:fldCharType="end"/>
      </w:r>
      <w:r w:rsidR="007E5E95" w:rsidRPr="001904C7">
        <w:rPr>
          <w:sz w:val="22"/>
          <w:szCs w:val="22"/>
          <w:lang w:val="lv-LV"/>
        </w:rPr>
        <w:t xml:space="preserve"> e-konkursu apakšsistēmā šī konkursa sadaļā</w:t>
      </w:r>
      <w:r w:rsidRPr="001904C7">
        <w:rPr>
          <w:bCs/>
          <w:sz w:val="22"/>
          <w:szCs w:val="22"/>
          <w:lang w:val="lv-LV"/>
        </w:rPr>
        <w:t>. Komisija nav atbildīga par to, ja kāda ieinteresētā persona nav iepazinusies ar informāciju, kam ir nodrošināta brīva un tieša elektroniskā pieeja</w:t>
      </w:r>
      <w:r w:rsidR="007E5E95" w:rsidRPr="001904C7">
        <w:rPr>
          <w:bCs/>
          <w:sz w:val="22"/>
          <w:szCs w:val="22"/>
          <w:lang w:val="lv-LV"/>
        </w:rPr>
        <w:t>.</w:t>
      </w:r>
    </w:p>
    <w:p w:rsidR="00433A64" w:rsidRPr="001904C7" w:rsidRDefault="00433A64" w:rsidP="00AF310F">
      <w:pPr>
        <w:pStyle w:val="BodyText"/>
        <w:jc w:val="both"/>
        <w:rPr>
          <w:b/>
          <w:color w:val="000000"/>
          <w:sz w:val="22"/>
          <w:szCs w:val="22"/>
        </w:rPr>
      </w:pPr>
    </w:p>
    <w:p w:rsidR="00AF310F" w:rsidRPr="001904C7" w:rsidRDefault="00AF310F" w:rsidP="00325CAF">
      <w:pPr>
        <w:numPr>
          <w:ilvl w:val="0"/>
          <w:numId w:val="3"/>
        </w:numPr>
        <w:tabs>
          <w:tab w:val="left" w:pos="0"/>
        </w:tabs>
        <w:jc w:val="center"/>
        <w:rPr>
          <w:b/>
          <w:caps/>
          <w:color w:val="000000"/>
          <w:sz w:val="22"/>
          <w:szCs w:val="22"/>
          <w:lang w:val="lv-LV"/>
        </w:rPr>
      </w:pPr>
      <w:r w:rsidRPr="001904C7">
        <w:rPr>
          <w:b/>
          <w:caps/>
          <w:color w:val="000000"/>
          <w:sz w:val="22"/>
          <w:szCs w:val="22"/>
          <w:lang w:val="lv-LV"/>
        </w:rPr>
        <w:t>Tehniskās specifikācijas</w:t>
      </w:r>
    </w:p>
    <w:p w:rsidR="00AF310F" w:rsidRPr="001904C7" w:rsidRDefault="00AF310F" w:rsidP="00AF310F">
      <w:pPr>
        <w:jc w:val="both"/>
        <w:rPr>
          <w:b/>
          <w:caps/>
          <w:color w:val="000000"/>
          <w:sz w:val="22"/>
          <w:szCs w:val="22"/>
          <w:lang w:val="lv-LV"/>
        </w:rPr>
      </w:pPr>
    </w:p>
    <w:p w:rsidR="00AF310F" w:rsidRPr="001904C7" w:rsidRDefault="00AF310F" w:rsidP="00325CAF">
      <w:pPr>
        <w:pStyle w:val="BodyText"/>
        <w:numPr>
          <w:ilvl w:val="1"/>
          <w:numId w:val="3"/>
        </w:numPr>
        <w:tabs>
          <w:tab w:val="left" w:pos="851"/>
        </w:tabs>
        <w:jc w:val="left"/>
        <w:rPr>
          <w:b/>
          <w:color w:val="000000"/>
          <w:sz w:val="22"/>
          <w:szCs w:val="22"/>
        </w:rPr>
      </w:pPr>
      <w:r w:rsidRPr="001904C7">
        <w:rPr>
          <w:b/>
          <w:color w:val="000000"/>
          <w:sz w:val="22"/>
          <w:szCs w:val="22"/>
        </w:rPr>
        <w:t>Tehniskais apraksts</w:t>
      </w:r>
    </w:p>
    <w:p w:rsidR="00AF310F" w:rsidRPr="001904C7" w:rsidRDefault="00477EA4" w:rsidP="00AF310F">
      <w:pPr>
        <w:pStyle w:val="BodyText"/>
        <w:tabs>
          <w:tab w:val="left" w:pos="1560"/>
        </w:tabs>
        <w:ind w:left="851"/>
        <w:jc w:val="both"/>
        <w:rPr>
          <w:color w:val="000000"/>
          <w:sz w:val="22"/>
          <w:szCs w:val="22"/>
        </w:rPr>
      </w:pPr>
      <w:r w:rsidRPr="001904C7">
        <w:rPr>
          <w:color w:val="000000"/>
          <w:sz w:val="22"/>
          <w:szCs w:val="22"/>
        </w:rPr>
        <w:t>Izpildītājam jāveic nepieciešamie projektēšanas</w:t>
      </w:r>
      <w:r w:rsidR="00D931D8" w:rsidRPr="001904C7">
        <w:rPr>
          <w:color w:val="000000"/>
          <w:sz w:val="22"/>
          <w:szCs w:val="22"/>
        </w:rPr>
        <w:t xml:space="preserve"> un </w:t>
      </w:r>
      <w:r w:rsidR="00AF310F" w:rsidRPr="001904C7">
        <w:rPr>
          <w:color w:val="000000"/>
          <w:sz w:val="22"/>
          <w:szCs w:val="22"/>
        </w:rPr>
        <w:t xml:space="preserve">būvniecības darbi atbilstoši </w:t>
      </w:r>
      <w:r w:rsidR="00115B6C" w:rsidRPr="001904C7">
        <w:rPr>
          <w:color w:val="000000"/>
          <w:sz w:val="22"/>
          <w:szCs w:val="22"/>
        </w:rPr>
        <w:t>darbu uzdevumam</w:t>
      </w:r>
      <w:r w:rsidR="00BF5BB3" w:rsidRPr="001904C7">
        <w:rPr>
          <w:color w:val="000000"/>
          <w:sz w:val="22"/>
          <w:szCs w:val="22"/>
        </w:rPr>
        <w:t xml:space="preserve"> </w:t>
      </w:r>
      <w:r w:rsidR="00115B6C" w:rsidRPr="001904C7">
        <w:rPr>
          <w:color w:val="000000"/>
          <w:sz w:val="22"/>
          <w:szCs w:val="22"/>
        </w:rPr>
        <w:t xml:space="preserve">un </w:t>
      </w:r>
      <w:r w:rsidR="00BF5BB3" w:rsidRPr="001904C7">
        <w:rPr>
          <w:color w:val="000000"/>
          <w:sz w:val="22"/>
          <w:szCs w:val="22"/>
        </w:rPr>
        <w:t>tehniskai specifikācijai</w:t>
      </w:r>
      <w:r w:rsidR="001A1FD1" w:rsidRPr="001904C7">
        <w:rPr>
          <w:color w:val="000000"/>
          <w:sz w:val="22"/>
          <w:szCs w:val="22"/>
        </w:rPr>
        <w:t xml:space="preserve"> </w:t>
      </w:r>
      <w:r w:rsidR="00AF310F" w:rsidRPr="001904C7">
        <w:rPr>
          <w:color w:val="000000"/>
          <w:sz w:val="22"/>
          <w:szCs w:val="22"/>
        </w:rPr>
        <w:t>šī nolikuma pielikumā.</w:t>
      </w:r>
    </w:p>
    <w:p w:rsidR="00AF310F" w:rsidRPr="001904C7" w:rsidRDefault="00AF310F" w:rsidP="00AF310F">
      <w:pPr>
        <w:pStyle w:val="BodyTextIndent3"/>
        <w:tabs>
          <w:tab w:val="left" w:pos="4898"/>
          <w:tab w:val="left" w:pos="6480"/>
        </w:tabs>
        <w:ind w:left="1701" w:firstLine="0"/>
        <w:rPr>
          <w:sz w:val="22"/>
          <w:szCs w:val="22"/>
        </w:rPr>
      </w:pPr>
    </w:p>
    <w:p w:rsidR="00AF310F" w:rsidRPr="001904C7" w:rsidRDefault="00AF310F" w:rsidP="00325CAF">
      <w:pPr>
        <w:pStyle w:val="BodyText"/>
        <w:numPr>
          <w:ilvl w:val="1"/>
          <w:numId w:val="3"/>
        </w:numPr>
        <w:tabs>
          <w:tab w:val="left" w:pos="851"/>
          <w:tab w:val="left" w:pos="900"/>
        </w:tabs>
        <w:ind w:left="851" w:hanging="851"/>
        <w:jc w:val="left"/>
        <w:rPr>
          <w:b/>
          <w:sz w:val="22"/>
          <w:szCs w:val="22"/>
        </w:rPr>
      </w:pPr>
      <w:r w:rsidRPr="001904C7">
        <w:rPr>
          <w:b/>
          <w:sz w:val="22"/>
          <w:szCs w:val="22"/>
        </w:rPr>
        <w:t>Finanšu un tehniskā piedāvājuma sastāvs:</w:t>
      </w:r>
    </w:p>
    <w:p w:rsidR="00AF310F" w:rsidRPr="001904C7" w:rsidRDefault="00126FE4" w:rsidP="00325CAF">
      <w:pPr>
        <w:pStyle w:val="BodyText"/>
        <w:numPr>
          <w:ilvl w:val="2"/>
          <w:numId w:val="3"/>
        </w:numPr>
        <w:tabs>
          <w:tab w:val="left" w:pos="900"/>
          <w:tab w:val="num" w:pos="1701"/>
        </w:tabs>
        <w:ind w:left="1701" w:hanging="850"/>
        <w:jc w:val="both"/>
        <w:rPr>
          <w:sz w:val="22"/>
          <w:szCs w:val="22"/>
        </w:rPr>
      </w:pPr>
      <w:r w:rsidRPr="001904C7">
        <w:rPr>
          <w:sz w:val="22"/>
          <w:szCs w:val="22"/>
        </w:rPr>
        <w:t>Finanšu piedāvājums (nolikuma 2.pielikums), kurā uzrādīta objekta būvdarbu cenas un kopsumma (līgumcena), garantijas termiņš un būvdarbu termiņš</w:t>
      </w:r>
      <w:r w:rsidR="00AF310F" w:rsidRPr="001904C7">
        <w:rPr>
          <w:sz w:val="22"/>
          <w:szCs w:val="22"/>
        </w:rPr>
        <w:t>.</w:t>
      </w:r>
    </w:p>
    <w:p w:rsidR="00AF310F" w:rsidRPr="001904C7" w:rsidRDefault="00126FE4" w:rsidP="00325CAF">
      <w:pPr>
        <w:pStyle w:val="BodyText"/>
        <w:numPr>
          <w:ilvl w:val="2"/>
          <w:numId w:val="3"/>
        </w:numPr>
        <w:tabs>
          <w:tab w:val="left" w:pos="900"/>
          <w:tab w:val="num" w:pos="1701"/>
        </w:tabs>
        <w:ind w:left="1701" w:hanging="850"/>
        <w:jc w:val="both"/>
        <w:rPr>
          <w:sz w:val="22"/>
          <w:szCs w:val="22"/>
        </w:rPr>
      </w:pPr>
      <w:r w:rsidRPr="001904C7">
        <w:rPr>
          <w:sz w:val="22"/>
          <w:szCs w:val="22"/>
        </w:rPr>
        <w:t>Būvniecības tāme</w:t>
      </w:r>
      <w:r w:rsidR="00AF310F" w:rsidRPr="001904C7">
        <w:rPr>
          <w:sz w:val="22"/>
          <w:szCs w:val="22"/>
        </w:rPr>
        <w:t>.</w:t>
      </w:r>
    </w:p>
    <w:p w:rsidR="00AF310F" w:rsidRPr="001904C7" w:rsidRDefault="005D220F" w:rsidP="00325CAF">
      <w:pPr>
        <w:pStyle w:val="BodyText"/>
        <w:numPr>
          <w:ilvl w:val="2"/>
          <w:numId w:val="3"/>
        </w:numPr>
        <w:tabs>
          <w:tab w:val="left" w:pos="900"/>
          <w:tab w:val="num" w:pos="1701"/>
        </w:tabs>
        <w:ind w:left="1701" w:hanging="850"/>
        <w:jc w:val="both"/>
        <w:rPr>
          <w:sz w:val="22"/>
          <w:szCs w:val="22"/>
        </w:rPr>
      </w:pPr>
      <w:r w:rsidRPr="001904C7">
        <w:rPr>
          <w:sz w:val="22"/>
          <w:szCs w:val="22"/>
        </w:rPr>
        <w:t>Finanšu piedāvājuma oriģināla sadaļā jāievieto viens kompaktdisks (CD, marķēts, norādot pretendentu un iepirkuma identifikācijas numuru), kurā ar Excel rīkiem lasāmā formātā ierakstīta būvniecības tāme</w:t>
      </w:r>
      <w:r w:rsidR="00AF310F" w:rsidRPr="001904C7">
        <w:rPr>
          <w:bCs/>
          <w:sz w:val="22"/>
          <w:szCs w:val="22"/>
        </w:rPr>
        <w:t>.</w:t>
      </w:r>
    </w:p>
    <w:p w:rsidR="00AF310F" w:rsidRPr="001904C7" w:rsidRDefault="00AF310F" w:rsidP="00325CAF">
      <w:pPr>
        <w:pStyle w:val="BodyText"/>
        <w:numPr>
          <w:ilvl w:val="2"/>
          <w:numId w:val="3"/>
        </w:numPr>
        <w:tabs>
          <w:tab w:val="left" w:pos="900"/>
          <w:tab w:val="num" w:pos="1701"/>
        </w:tabs>
        <w:ind w:left="1701" w:hanging="850"/>
        <w:jc w:val="both"/>
        <w:rPr>
          <w:sz w:val="22"/>
          <w:szCs w:val="22"/>
        </w:rPr>
      </w:pPr>
      <w:r w:rsidRPr="001904C7">
        <w:rPr>
          <w:sz w:val="22"/>
          <w:szCs w:val="22"/>
        </w:rPr>
        <w:t>Darba izpildes kalendārais grafiks (pa nedēļām) katrai daļai saskaņā ar 2.4.punktu.</w:t>
      </w:r>
    </w:p>
    <w:p w:rsidR="00AF310F" w:rsidRPr="001904C7" w:rsidRDefault="00AF310F" w:rsidP="00AF310F">
      <w:pPr>
        <w:pStyle w:val="BodyText"/>
        <w:tabs>
          <w:tab w:val="left" w:pos="900"/>
        </w:tabs>
        <w:ind w:left="851"/>
        <w:jc w:val="left"/>
        <w:rPr>
          <w:sz w:val="22"/>
          <w:szCs w:val="22"/>
        </w:rPr>
      </w:pPr>
    </w:p>
    <w:p w:rsidR="00AF310F" w:rsidRPr="001904C7" w:rsidRDefault="00AF310F" w:rsidP="00325CAF">
      <w:pPr>
        <w:pStyle w:val="BodyText"/>
        <w:numPr>
          <w:ilvl w:val="1"/>
          <w:numId w:val="3"/>
        </w:numPr>
        <w:tabs>
          <w:tab w:val="left" w:pos="851"/>
          <w:tab w:val="left" w:pos="900"/>
        </w:tabs>
        <w:ind w:left="851" w:hanging="851"/>
        <w:jc w:val="left"/>
        <w:rPr>
          <w:b/>
          <w:sz w:val="22"/>
          <w:szCs w:val="22"/>
        </w:rPr>
      </w:pPr>
      <w:r w:rsidRPr="001904C7">
        <w:rPr>
          <w:b/>
          <w:sz w:val="22"/>
          <w:szCs w:val="22"/>
        </w:rPr>
        <w:t>Tehniskie noteikumi</w:t>
      </w:r>
    </w:p>
    <w:p w:rsidR="00AF310F" w:rsidRPr="001904C7" w:rsidRDefault="00AF310F" w:rsidP="00325CAF">
      <w:pPr>
        <w:pStyle w:val="BodyText"/>
        <w:numPr>
          <w:ilvl w:val="2"/>
          <w:numId w:val="3"/>
        </w:numPr>
        <w:tabs>
          <w:tab w:val="left" w:pos="1701"/>
          <w:tab w:val="left" w:pos="3600"/>
          <w:tab w:val="left" w:pos="4500"/>
        </w:tabs>
        <w:autoSpaceDE w:val="0"/>
        <w:ind w:left="1701" w:hanging="801"/>
        <w:jc w:val="both"/>
        <w:rPr>
          <w:bCs/>
          <w:sz w:val="22"/>
          <w:szCs w:val="22"/>
        </w:rPr>
      </w:pPr>
      <w:r w:rsidRPr="001904C7">
        <w:rPr>
          <w:bCs/>
          <w:sz w:val="22"/>
          <w:szCs w:val="22"/>
        </w:rPr>
        <w:t xml:space="preserve">Prasības veicamā darba izpildē norādītas </w:t>
      </w:r>
      <w:r w:rsidR="00115B6C" w:rsidRPr="001904C7">
        <w:rPr>
          <w:bCs/>
          <w:sz w:val="22"/>
          <w:szCs w:val="22"/>
        </w:rPr>
        <w:t>Darba uzdevumā.</w:t>
      </w:r>
    </w:p>
    <w:p w:rsidR="00573A69" w:rsidRPr="001904C7" w:rsidRDefault="00AB0D6D" w:rsidP="00325CAF">
      <w:pPr>
        <w:numPr>
          <w:ilvl w:val="2"/>
          <w:numId w:val="3"/>
        </w:numPr>
        <w:tabs>
          <w:tab w:val="left" w:pos="1701"/>
          <w:tab w:val="left" w:pos="3280"/>
          <w:tab w:val="left" w:pos="3964"/>
          <w:tab w:val="left" w:pos="4017"/>
          <w:tab w:val="left" w:pos="4500"/>
          <w:tab w:val="left" w:pos="5105"/>
        </w:tabs>
        <w:autoSpaceDE w:val="0"/>
        <w:ind w:left="1701" w:hanging="776"/>
        <w:jc w:val="both"/>
        <w:rPr>
          <w:bCs/>
          <w:sz w:val="22"/>
          <w:szCs w:val="22"/>
          <w:lang w:val="lv-LV"/>
        </w:rPr>
      </w:pPr>
      <w:r w:rsidRPr="001904C7">
        <w:rPr>
          <w:bCs/>
          <w:sz w:val="22"/>
          <w:szCs w:val="22"/>
          <w:lang w:val="lv-LV"/>
        </w:rPr>
        <w:t xml:space="preserve"> </w:t>
      </w:r>
      <w:r w:rsidR="00573A69" w:rsidRPr="001904C7">
        <w:rPr>
          <w:rFonts w:eastAsia="Arial Unicode MS"/>
          <w:color w:val="000000"/>
          <w:kern w:val="3"/>
          <w:sz w:val="22"/>
          <w:szCs w:val="22"/>
          <w:lang w:val="lv-LV" w:eastAsia="zh-CN" w:bidi="hi-IN"/>
        </w:rPr>
        <w:t xml:space="preserve">Garantija objektam - </w:t>
      </w:r>
      <w:r w:rsidRPr="001904C7">
        <w:rPr>
          <w:rFonts w:eastAsia="Arial Unicode MS"/>
          <w:color w:val="000000"/>
          <w:kern w:val="3"/>
          <w:sz w:val="22"/>
          <w:szCs w:val="22"/>
          <w:lang w:val="lv-LV" w:eastAsia="zh-CN" w:bidi="hi-IN"/>
        </w:rPr>
        <w:t xml:space="preserve">vismaz </w:t>
      </w:r>
      <w:r w:rsidR="0034004B" w:rsidRPr="001904C7">
        <w:rPr>
          <w:rFonts w:eastAsia="Arial Unicode MS"/>
          <w:color w:val="000000"/>
          <w:kern w:val="3"/>
          <w:sz w:val="22"/>
          <w:szCs w:val="22"/>
          <w:lang w:val="lv-LV" w:eastAsia="zh-CN" w:bidi="hi-IN"/>
        </w:rPr>
        <w:t>3</w:t>
      </w:r>
      <w:r w:rsidR="00573A69" w:rsidRPr="001904C7">
        <w:rPr>
          <w:rFonts w:eastAsia="Arial Unicode MS"/>
          <w:color w:val="000000"/>
          <w:kern w:val="3"/>
          <w:sz w:val="22"/>
          <w:szCs w:val="22"/>
          <w:lang w:val="lv-LV" w:eastAsia="zh-CN" w:bidi="hi-IN"/>
        </w:rPr>
        <w:t xml:space="preserve"> (</w:t>
      </w:r>
      <w:r w:rsidR="0034004B" w:rsidRPr="001904C7">
        <w:rPr>
          <w:rFonts w:eastAsia="Arial Unicode MS"/>
          <w:kern w:val="3"/>
          <w:sz w:val="22"/>
          <w:szCs w:val="22"/>
          <w:u w:val="single"/>
          <w:lang w:val="lv-LV" w:eastAsia="zh-CN" w:bidi="hi-IN"/>
        </w:rPr>
        <w:t>trīs</w:t>
      </w:r>
      <w:r w:rsidR="00573A69" w:rsidRPr="001904C7">
        <w:rPr>
          <w:rFonts w:eastAsia="Arial Unicode MS"/>
          <w:kern w:val="3"/>
          <w:sz w:val="22"/>
          <w:szCs w:val="22"/>
          <w:u w:val="single"/>
          <w:lang w:val="lv-LV" w:eastAsia="zh-CN" w:bidi="hi-IN"/>
        </w:rPr>
        <w:t>)</w:t>
      </w:r>
      <w:r w:rsidRPr="001904C7">
        <w:rPr>
          <w:rFonts w:eastAsia="Arial Unicode MS"/>
          <w:kern w:val="3"/>
          <w:sz w:val="22"/>
          <w:szCs w:val="22"/>
          <w:u w:val="single"/>
          <w:lang w:val="lv-LV" w:eastAsia="zh-CN" w:bidi="hi-IN"/>
        </w:rPr>
        <w:t xml:space="preserve"> gad</w:t>
      </w:r>
      <w:r w:rsidR="00573A69" w:rsidRPr="001904C7">
        <w:rPr>
          <w:rFonts w:eastAsia="Arial Unicode MS"/>
          <w:kern w:val="3"/>
          <w:sz w:val="22"/>
          <w:szCs w:val="22"/>
          <w:u w:val="single"/>
          <w:lang w:val="lv-LV" w:eastAsia="zh-CN" w:bidi="hi-IN"/>
        </w:rPr>
        <w:t>i</w:t>
      </w:r>
      <w:r w:rsidRPr="001904C7">
        <w:rPr>
          <w:rFonts w:eastAsia="Arial Unicode MS"/>
          <w:kern w:val="3"/>
          <w:sz w:val="22"/>
          <w:szCs w:val="22"/>
          <w:lang w:val="lv-LV" w:eastAsia="zh-CN" w:bidi="hi-IN"/>
        </w:rPr>
        <w:t xml:space="preserve"> pēc nodošanas </w:t>
      </w:r>
      <w:r w:rsidR="00573A69" w:rsidRPr="001904C7">
        <w:rPr>
          <w:rFonts w:eastAsia="Arial Unicode MS"/>
          <w:kern w:val="3"/>
          <w:sz w:val="22"/>
          <w:szCs w:val="22"/>
          <w:lang w:val="lv-LV" w:eastAsia="zh-CN" w:bidi="hi-IN"/>
        </w:rPr>
        <w:t>Pasūtītājam</w:t>
      </w:r>
      <w:r w:rsidRPr="001904C7">
        <w:rPr>
          <w:rFonts w:eastAsia="Arial Unicode MS"/>
          <w:kern w:val="3"/>
          <w:sz w:val="22"/>
          <w:szCs w:val="22"/>
          <w:lang w:val="lv-LV" w:eastAsia="zh-CN" w:bidi="hi-IN"/>
        </w:rPr>
        <w:t>.</w:t>
      </w:r>
    </w:p>
    <w:p w:rsidR="008C60EB" w:rsidRPr="001904C7" w:rsidRDefault="007B22F7" w:rsidP="00325CAF">
      <w:pPr>
        <w:numPr>
          <w:ilvl w:val="2"/>
          <w:numId w:val="3"/>
        </w:numPr>
        <w:tabs>
          <w:tab w:val="left" w:pos="1701"/>
          <w:tab w:val="left" w:pos="3280"/>
          <w:tab w:val="left" w:pos="3964"/>
          <w:tab w:val="left" w:pos="4017"/>
          <w:tab w:val="left" w:pos="4500"/>
          <w:tab w:val="left" w:pos="5105"/>
        </w:tabs>
        <w:autoSpaceDE w:val="0"/>
        <w:ind w:left="1701" w:hanging="776"/>
        <w:jc w:val="both"/>
        <w:rPr>
          <w:bCs/>
          <w:sz w:val="22"/>
          <w:szCs w:val="22"/>
          <w:lang w:val="lv-LV"/>
        </w:rPr>
      </w:pPr>
      <w:r w:rsidRPr="001904C7">
        <w:rPr>
          <w:bCs/>
          <w:sz w:val="22"/>
          <w:szCs w:val="22"/>
          <w:lang w:val="lv-LV"/>
        </w:rPr>
        <w:t>Pretendents</w:t>
      </w:r>
      <w:r w:rsidR="008C60EB" w:rsidRPr="001904C7">
        <w:rPr>
          <w:bCs/>
          <w:sz w:val="22"/>
          <w:szCs w:val="22"/>
          <w:lang w:val="lv-LV"/>
        </w:rPr>
        <w:t xml:space="preserve"> ir atbildīgs par precīzu darba tehnoloģijas izvēli, saderīgu materiālu, darbarīku un mehānismu pielietošanu, kā arī par izpildāmo darbu apjomu uzmērīšanu uzdevuma veikšanai. </w:t>
      </w:r>
    </w:p>
    <w:p w:rsidR="00AF310F" w:rsidRPr="001904C7" w:rsidRDefault="00AF310F" w:rsidP="00AF310F">
      <w:pPr>
        <w:pStyle w:val="BodyText"/>
        <w:autoSpaceDE w:val="0"/>
        <w:jc w:val="both"/>
        <w:rPr>
          <w:bCs/>
          <w:sz w:val="22"/>
          <w:szCs w:val="22"/>
        </w:rPr>
      </w:pPr>
    </w:p>
    <w:p w:rsidR="00337A08" w:rsidRPr="001904C7" w:rsidRDefault="00AF310F" w:rsidP="00325CAF">
      <w:pPr>
        <w:pStyle w:val="BodyText"/>
        <w:numPr>
          <w:ilvl w:val="1"/>
          <w:numId w:val="3"/>
        </w:numPr>
        <w:tabs>
          <w:tab w:val="left" w:pos="851"/>
        </w:tabs>
        <w:autoSpaceDE w:val="0"/>
        <w:ind w:left="684" w:hanging="684"/>
        <w:jc w:val="both"/>
        <w:rPr>
          <w:bCs/>
          <w:sz w:val="22"/>
          <w:szCs w:val="22"/>
        </w:rPr>
      </w:pPr>
      <w:r w:rsidRPr="001904C7">
        <w:rPr>
          <w:b/>
          <w:sz w:val="22"/>
          <w:szCs w:val="22"/>
        </w:rPr>
        <w:t>Darbu izpildes grafiks</w:t>
      </w:r>
    </w:p>
    <w:p w:rsidR="00AF310F" w:rsidRPr="001904C7" w:rsidRDefault="00AF310F" w:rsidP="00573A69">
      <w:pPr>
        <w:pStyle w:val="BodyText"/>
        <w:tabs>
          <w:tab w:val="left" w:pos="851"/>
        </w:tabs>
        <w:autoSpaceDE w:val="0"/>
        <w:ind w:left="684"/>
        <w:jc w:val="both"/>
        <w:rPr>
          <w:bCs/>
          <w:sz w:val="22"/>
          <w:szCs w:val="22"/>
        </w:rPr>
      </w:pPr>
      <w:r w:rsidRPr="001904C7">
        <w:rPr>
          <w:bCs/>
          <w:sz w:val="22"/>
          <w:szCs w:val="22"/>
        </w:rPr>
        <w:t>Piedāvājumam pievieno darbu izpildes kalendāro grafiku (pa nedēļām), kurā atspoguļo plānoto darbu izpildes termiņus, norādot atsevišķi pa darbu veidiem un paredzot darb</w:t>
      </w:r>
      <w:r w:rsidR="00AB0D6D" w:rsidRPr="001904C7">
        <w:rPr>
          <w:bCs/>
          <w:sz w:val="22"/>
          <w:szCs w:val="22"/>
        </w:rPr>
        <w:t xml:space="preserve">u veikšanu no </w:t>
      </w:r>
      <w:r w:rsidR="00573A69" w:rsidRPr="001904C7">
        <w:rPr>
          <w:bCs/>
          <w:sz w:val="22"/>
          <w:szCs w:val="22"/>
        </w:rPr>
        <w:t>būvprojekta izstrādes brīža līdz būvdarbu pabeigšanai</w:t>
      </w:r>
      <w:r w:rsidR="00AB0D6D" w:rsidRPr="001904C7">
        <w:rPr>
          <w:bCs/>
          <w:sz w:val="22"/>
          <w:szCs w:val="22"/>
        </w:rPr>
        <w:t xml:space="preserve">. </w:t>
      </w:r>
    </w:p>
    <w:p w:rsidR="00AB0D6D" w:rsidRPr="001904C7" w:rsidRDefault="00AB0D6D" w:rsidP="00AF310F">
      <w:pPr>
        <w:pStyle w:val="BodyText"/>
        <w:tabs>
          <w:tab w:val="left" w:pos="851"/>
        </w:tabs>
        <w:autoSpaceDE w:val="0"/>
        <w:ind w:left="684"/>
        <w:jc w:val="both"/>
        <w:rPr>
          <w:bCs/>
          <w:sz w:val="22"/>
          <w:szCs w:val="22"/>
        </w:rPr>
      </w:pPr>
    </w:p>
    <w:p w:rsidR="00AF310F" w:rsidRPr="001904C7" w:rsidRDefault="00AF310F" w:rsidP="00325CAF">
      <w:pPr>
        <w:pStyle w:val="BodyText"/>
        <w:numPr>
          <w:ilvl w:val="1"/>
          <w:numId w:val="3"/>
        </w:numPr>
        <w:tabs>
          <w:tab w:val="left" w:pos="840"/>
        </w:tabs>
        <w:autoSpaceDE w:val="0"/>
        <w:jc w:val="both"/>
        <w:rPr>
          <w:b/>
          <w:bCs/>
          <w:sz w:val="22"/>
          <w:szCs w:val="22"/>
        </w:rPr>
      </w:pPr>
      <w:r w:rsidRPr="001904C7">
        <w:rPr>
          <w:b/>
          <w:bCs/>
          <w:sz w:val="22"/>
          <w:szCs w:val="22"/>
        </w:rPr>
        <w:t>Ekvivalenti izstrādājumi:</w:t>
      </w:r>
    </w:p>
    <w:p w:rsidR="00AF310F" w:rsidRPr="001904C7" w:rsidRDefault="00AF310F" w:rsidP="00AF310F">
      <w:pPr>
        <w:pStyle w:val="BodyText"/>
        <w:tabs>
          <w:tab w:val="left" w:pos="741"/>
          <w:tab w:val="left" w:pos="3312"/>
        </w:tabs>
        <w:autoSpaceDE w:val="0"/>
        <w:ind w:left="741"/>
        <w:jc w:val="both"/>
        <w:rPr>
          <w:sz w:val="22"/>
          <w:szCs w:val="22"/>
        </w:rPr>
      </w:pPr>
      <w:r w:rsidRPr="001904C7">
        <w:rPr>
          <w:sz w:val="22"/>
          <w:szCs w:val="22"/>
        </w:rPr>
        <w:t xml:space="preserve">Ja </w:t>
      </w:r>
      <w:r w:rsidR="00573A69" w:rsidRPr="001904C7">
        <w:rPr>
          <w:sz w:val="22"/>
          <w:szCs w:val="22"/>
        </w:rPr>
        <w:t>tehniskajā specifikācijā</w:t>
      </w:r>
      <w:r w:rsidRPr="001904C7">
        <w:rPr>
          <w:sz w:val="22"/>
          <w:szCs w:val="22"/>
        </w:rPr>
        <w:t xml:space="preserve"> ir norādīta konkrēta ražotāja produkcija, pretendents drīkst piedāvāt tās ekvivalentu. Ja pretendents piedāvā ekvivalentu produkciju, tad tas norāda tās ražotāju un marku un pievieno piedāvājumam dokumentus, kas sniedz pietiekamu informāciju par piedāvāto produktu.</w:t>
      </w:r>
    </w:p>
    <w:p w:rsidR="00AF310F" w:rsidRPr="001904C7" w:rsidRDefault="00AF310F" w:rsidP="00AF310F">
      <w:pPr>
        <w:pStyle w:val="BodyText"/>
        <w:tabs>
          <w:tab w:val="left" w:pos="741"/>
          <w:tab w:val="left" w:pos="3312"/>
        </w:tabs>
        <w:autoSpaceDE w:val="0"/>
        <w:ind w:left="741"/>
        <w:jc w:val="both"/>
        <w:rPr>
          <w:sz w:val="22"/>
          <w:szCs w:val="22"/>
        </w:rPr>
      </w:pPr>
      <w:r w:rsidRPr="001904C7">
        <w:rPr>
          <w:rStyle w:val="apple-style-span"/>
          <w:bCs/>
          <w:sz w:val="22"/>
          <w:szCs w:val="22"/>
        </w:rPr>
        <w:t>Jautājumi par ekvivalentu izstrādājumu pielietošanu pēc līguma noslēgšanas netiks risināti.</w:t>
      </w:r>
    </w:p>
    <w:p w:rsidR="00433A64" w:rsidRPr="001904C7" w:rsidRDefault="00433A64" w:rsidP="00AF310F">
      <w:pPr>
        <w:pStyle w:val="BodyText"/>
        <w:autoSpaceDE w:val="0"/>
        <w:ind w:left="1440" w:hanging="925"/>
        <w:jc w:val="both"/>
        <w:rPr>
          <w:sz w:val="22"/>
          <w:szCs w:val="22"/>
        </w:rPr>
      </w:pPr>
    </w:p>
    <w:p w:rsidR="00AF310F" w:rsidRPr="001904C7" w:rsidRDefault="00AF310F" w:rsidP="00325CAF">
      <w:pPr>
        <w:numPr>
          <w:ilvl w:val="0"/>
          <w:numId w:val="3"/>
        </w:numPr>
        <w:jc w:val="center"/>
        <w:rPr>
          <w:b/>
          <w:caps/>
          <w:sz w:val="22"/>
          <w:szCs w:val="22"/>
          <w:lang w:val="lv-LV"/>
        </w:rPr>
      </w:pPr>
      <w:r w:rsidRPr="001904C7">
        <w:rPr>
          <w:b/>
          <w:caps/>
          <w:sz w:val="22"/>
          <w:szCs w:val="22"/>
          <w:lang w:val="lv-LV"/>
        </w:rPr>
        <w:t>Prasības pretendentiem un iesniedzamie dokumenti</w:t>
      </w:r>
    </w:p>
    <w:p w:rsidR="003F52F0" w:rsidRPr="001904C7" w:rsidRDefault="003F52F0" w:rsidP="003F52F0">
      <w:pPr>
        <w:jc w:val="center"/>
        <w:rPr>
          <w:b/>
          <w:caps/>
          <w:sz w:val="22"/>
          <w:szCs w:val="22"/>
          <w:lang w:val="lv-LV"/>
        </w:rPr>
      </w:pPr>
    </w:p>
    <w:p w:rsidR="003F52F0" w:rsidRPr="001904C7" w:rsidRDefault="003F52F0" w:rsidP="00325CAF">
      <w:pPr>
        <w:pStyle w:val="BodyText"/>
        <w:numPr>
          <w:ilvl w:val="1"/>
          <w:numId w:val="3"/>
        </w:numPr>
        <w:tabs>
          <w:tab w:val="left" w:pos="840"/>
        </w:tabs>
        <w:autoSpaceDE w:val="0"/>
        <w:jc w:val="both"/>
        <w:rPr>
          <w:b/>
          <w:bCs/>
          <w:sz w:val="22"/>
          <w:szCs w:val="22"/>
        </w:rPr>
      </w:pPr>
      <w:r w:rsidRPr="001904C7">
        <w:rPr>
          <w:b/>
          <w:bCs/>
          <w:sz w:val="22"/>
          <w:szCs w:val="22"/>
        </w:rPr>
        <w:t xml:space="preserve">Prasības pretendentiem: </w:t>
      </w:r>
    </w:p>
    <w:p w:rsidR="003F52F0" w:rsidRPr="001904C7" w:rsidRDefault="003F52F0" w:rsidP="00325CAF">
      <w:pPr>
        <w:pStyle w:val="BodyText"/>
        <w:numPr>
          <w:ilvl w:val="2"/>
          <w:numId w:val="3"/>
        </w:numPr>
        <w:tabs>
          <w:tab w:val="clear" w:pos="851"/>
          <w:tab w:val="left" w:pos="840"/>
        </w:tabs>
        <w:autoSpaceDE w:val="0"/>
        <w:jc w:val="both"/>
        <w:rPr>
          <w:bCs/>
          <w:sz w:val="22"/>
          <w:szCs w:val="22"/>
        </w:rPr>
      </w:pPr>
      <w:r w:rsidRPr="001904C7">
        <w:rPr>
          <w:bCs/>
          <w:sz w:val="22"/>
          <w:szCs w:val="22"/>
        </w:rPr>
        <w:t xml:space="preserve">Pretendenta kvalifikācijas dokumenti </w:t>
      </w:r>
      <w:proofErr w:type="gramStart"/>
      <w:r w:rsidRPr="001904C7">
        <w:rPr>
          <w:bCs/>
          <w:sz w:val="22"/>
          <w:szCs w:val="22"/>
        </w:rPr>
        <w:t>(</w:t>
      </w:r>
      <w:proofErr w:type="gramEnd"/>
      <w:r w:rsidRPr="001904C7">
        <w:rPr>
          <w:bCs/>
          <w:sz w:val="22"/>
          <w:szCs w:val="22"/>
        </w:rPr>
        <w:t>visas pretendentam izvirzītās kvalifikācijas prasības (tostarp iesniedzamie dokumenti) ir pieejami EIS e-konkursu apakšsistēmā šī konkursa sadaļā.</w:t>
      </w:r>
    </w:p>
    <w:p w:rsidR="003F52F0" w:rsidRPr="001904C7" w:rsidRDefault="003F52F0" w:rsidP="00325CAF">
      <w:pPr>
        <w:pStyle w:val="BodyText"/>
        <w:numPr>
          <w:ilvl w:val="2"/>
          <w:numId w:val="3"/>
        </w:numPr>
        <w:tabs>
          <w:tab w:val="clear" w:pos="851"/>
          <w:tab w:val="left" w:pos="840"/>
        </w:tabs>
        <w:autoSpaceDE w:val="0"/>
        <w:jc w:val="both"/>
        <w:rPr>
          <w:bCs/>
          <w:sz w:val="22"/>
          <w:szCs w:val="22"/>
        </w:rPr>
      </w:pPr>
      <w:r w:rsidRPr="001904C7">
        <w:rPr>
          <w:bCs/>
          <w:sz w:val="22"/>
          <w:szCs w:val="22"/>
        </w:rPr>
        <w:lastRenderedPageBreak/>
        <w:t>Pretendentu izslēgšanas gadījumi tiks pārbaudīti Publisko iepirkumu likuma 42. pantā noteiktajā kārtībā: Kandidātu un pretendentu izslēgšanas noteikumi (</w:t>
      </w:r>
      <w:hyperlink r:id="rId13" w:anchor="p42&amp;pd=1" w:history="1">
        <w:r w:rsidRPr="001904C7">
          <w:rPr>
            <w:bCs/>
            <w:sz w:val="22"/>
            <w:szCs w:val="22"/>
          </w:rPr>
          <w:t>https://likumi.lv/ta/id/287760-publisko-iepirkumu-likums#p42&amp;pd=1</w:t>
        </w:r>
      </w:hyperlink>
      <w:r w:rsidRPr="001904C7">
        <w:rPr>
          <w:bCs/>
          <w:sz w:val="22"/>
          <w:szCs w:val="22"/>
        </w:rPr>
        <w:t>).</w:t>
      </w:r>
    </w:p>
    <w:p w:rsidR="003F52F0" w:rsidRPr="001904C7" w:rsidRDefault="003F52F0" w:rsidP="00325CAF">
      <w:pPr>
        <w:pStyle w:val="BodyText"/>
        <w:numPr>
          <w:ilvl w:val="2"/>
          <w:numId w:val="3"/>
        </w:numPr>
        <w:tabs>
          <w:tab w:val="clear" w:pos="851"/>
          <w:tab w:val="left" w:pos="840"/>
        </w:tabs>
        <w:autoSpaceDE w:val="0"/>
        <w:jc w:val="both"/>
        <w:rPr>
          <w:bCs/>
          <w:sz w:val="22"/>
          <w:szCs w:val="22"/>
        </w:rPr>
      </w:pPr>
      <w:r w:rsidRPr="001904C7">
        <w:rPr>
          <w:bCs/>
          <w:sz w:val="22"/>
          <w:szCs w:val="22"/>
        </w:rPr>
        <w:t>Pretendents ir reģistrēts, licencēts vai sertificēts atbilstoši attiecīgās valsts normatīvo aktu prasībām un ir tiesīgs veikt Pasūtītājam nepieciešamos būvdarbus Latvijas Republikā;</w:t>
      </w:r>
    </w:p>
    <w:p w:rsidR="003F52F0" w:rsidRPr="001904C7" w:rsidRDefault="003F52F0" w:rsidP="00325CAF">
      <w:pPr>
        <w:pStyle w:val="BodyText"/>
        <w:numPr>
          <w:ilvl w:val="2"/>
          <w:numId w:val="3"/>
        </w:numPr>
        <w:tabs>
          <w:tab w:val="clear" w:pos="851"/>
          <w:tab w:val="left" w:pos="840"/>
        </w:tabs>
        <w:autoSpaceDE w:val="0"/>
        <w:jc w:val="both"/>
        <w:rPr>
          <w:bCs/>
          <w:sz w:val="22"/>
          <w:szCs w:val="22"/>
        </w:rPr>
      </w:pPr>
      <w:r w:rsidRPr="001904C7">
        <w:rPr>
          <w:bCs/>
          <w:sz w:val="22"/>
          <w:szCs w:val="22"/>
        </w:rPr>
        <w:t>Pretendenta iepriekšējo darbības gadu laikā vidējam finanšu apgrozījumam būvniecībā gadā pēdējos 3 (trīs) gados (2015., 2016., 2017.) ir jābūt vismaz 3 (trīs) reizes lielākam par piedāvāto līgumcenu bez PVN; Uzņēmumam, kas dibināts vēlāk, finanšu vidējam gada apgrozījumam iepriekš minētājā jomā par nostrādāto laika periodu ir jābūt vismaz 3 (trīs) reizes lielākam par pretendenta piedāvāto līgumcenu.</w:t>
      </w:r>
    </w:p>
    <w:p w:rsidR="003F52F0" w:rsidRPr="001904C7" w:rsidRDefault="003F52F0" w:rsidP="00325CAF">
      <w:pPr>
        <w:pStyle w:val="BodyText"/>
        <w:numPr>
          <w:ilvl w:val="2"/>
          <w:numId w:val="3"/>
        </w:numPr>
        <w:tabs>
          <w:tab w:val="clear" w:pos="851"/>
          <w:tab w:val="left" w:pos="840"/>
        </w:tabs>
        <w:autoSpaceDE w:val="0"/>
        <w:jc w:val="both"/>
        <w:rPr>
          <w:bCs/>
          <w:sz w:val="22"/>
          <w:szCs w:val="22"/>
        </w:rPr>
      </w:pPr>
      <w:r w:rsidRPr="001904C7">
        <w:rPr>
          <w:bCs/>
          <w:sz w:val="22"/>
          <w:szCs w:val="22"/>
        </w:rPr>
        <w:t xml:space="preserve"> Pretendenta vispārējam apgrozāmo līdzekļu koeficientam = (apgrozāmie līdzekļi /īstermiņa parādi) saskaņā ar pēdējā apstiprinātā gada pārskata rezultātiem jābūt ne mazākam par 1 (viens).</w:t>
      </w:r>
    </w:p>
    <w:p w:rsidR="003F52F0" w:rsidRPr="001904C7" w:rsidRDefault="003F52F0" w:rsidP="00325CAF">
      <w:pPr>
        <w:pStyle w:val="BodyText"/>
        <w:numPr>
          <w:ilvl w:val="2"/>
          <w:numId w:val="3"/>
        </w:numPr>
        <w:tabs>
          <w:tab w:val="clear" w:pos="851"/>
          <w:tab w:val="left" w:pos="840"/>
        </w:tabs>
        <w:autoSpaceDE w:val="0"/>
        <w:jc w:val="both"/>
        <w:rPr>
          <w:sz w:val="22"/>
          <w:szCs w:val="22"/>
        </w:rPr>
      </w:pPr>
      <w:r w:rsidRPr="001904C7">
        <w:rPr>
          <w:sz w:val="22"/>
          <w:szCs w:val="22"/>
        </w:rPr>
        <w:t>Pretendenta</w:t>
      </w:r>
      <w:r w:rsidR="006E2E8C" w:rsidRPr="001904C7">
        <w:rPr>
          <w:sz w:val="22"/>
          <w:szCs w:val="22"/>
        </w:rPr>
        <w:t>m pēdējo 5 (piecu) gadu laikā kā ģenerāluzņēmējam jābūt</w:t>
      </w:r>
      <w:r w:rsidRPr="001904C7">
        <w:rPr>
          <w:sz w:val="22"/>
          <w:szCs w:val="22"/>
        </w:rPr>
        <w:t xml:space="preserve"> pieredze</w:t>
      </w:r>
      <w:r w:rsidR="006E2E8C" w:rsidRPr="001904C7">
        <w:rPr>
          <w:sz w:val="22"/>
          <w:szCs w:val="22"/>
        </w:rPr>
        <w:t>i</w:t>
      </w:r>
      <w:r w:rsidRPr="001904C7">
        <w:rPr>
          <w:sz w:val="22"/>
          <w:szCs w:val="22"/>
        </w:rPr>
        <w:t>:</w:t>
      </w:r>
    </w:p>
    <w:p w:rsidR="006E2E8C" w:rsidRPr="001904C7" w:rsidRDefault="006E2E8C" w:rsidP="00325CAF">
      <w:pPr>
        <w:pStyle w:val="BodyText"/>
        <w:numPr>
          <w:ilvl w:val="3"/>
          <w:numId w:val="3"/>
        </w:numPr>
        <w:tabs>
          <w:tab w:val="left" w:pos="840"/>
        </w:tabs>
        <w:autoSpaceDE w:val="0"/>
        <w:jc w:val="both"/>
        <w:rPr>
          <w:sz w:val="22"/>
          <w:szCs w:val="22"/>
        </w:rPr>
      </w:pPr>
      <w:r w:rsidRPr="001904C7">
        <w:rPr>
          <w:sz w:val="22"/>
          <w:szCs w:val="22"/>
        </w:rPr>
        <w:t xml:space="preserve">Par atklāta konkursa 1.daļu: </w:t>
      </w:r>
      <w:r w:rsidR="003F52F0" w:rsidRPr="001904C7">
        <w:rPr>
          <w:sz w:val="22"/>
          <w:szCs w:val="22"/>
        </w:rPr>
        <w:t xml:space="preserve">vismaz </w:t>
      </w:r>
      <w:r w:rsidRPr="001904C7">
        <w:rPr>
          <w:sz w:val="22"/>
          <w:szCs w:val="22"/>
        </w:rPr>
        <w:t>2</w:t>
      </w:r>
      <w:r w:rsidR="003F52F0" w:rsidRPr="001904C7">
        <w:rPr>
          <w:sz w:val="22"/>
          <w:szCs w:val="22"/>
        </w:rPr>
        <w:t xml:space="preserve"> (</w:t>
      </w:r>
      <w:r w:rsidRPr="001904C7">
        <w:rPr>
          <w:sz w:val="22"/>
          <w:szCs w:val="22"/>
        </w:rPr>
        <w:t>divu</w:t>
      </w:r>
      <w:r w:rsidR="003F52F0" w:rsidRPr="001904C7">
        <w:rPr>
          <w:sz w:val="22"/>
          <w:szCs w:val="22"/>
        </w:rPr>
        <w:t>) katlumāju vai koģenerācijas staciju būvprojektēšanas un būvniecības darb</w:t>
      </w:r>
      <w:r w:rsidR="00B94CCC" w:rsidRPr="001904C7">
        <w:rPr>
          <w:sz w:val="22"/>
          <w:szCs w:val="22"/>
        </w:rPr>
        <w:t>o</w:t>
      </w:r>
      <w:r w:rsidR="003F52F0" w:rsidRPr="001904C7">
        <w:rPr>
          <w:sz w:val="22"/>
          <w:szCs w:val="22"/>
        </w:rPr>
        <w:t>s (līgums par apvienoto būvprojekt</w:t>
      </w:r>
      <w:r w:rsidR="00B94CCC" w:rsidRPr="001904C7">
        <w:rPr>
          <w:sz w:val="22"/>
          <w:szCs w:val="22"/>
        </w:rPr>
        <w:t xml:space="preserve">ēšanu un būvdarbiem), kur katras katlumājas </w:t>
      </w:r>
      <w:r w:rsidR="005273F7" w:rsidRPr="001904C7">
        <w:rPr>
          <w:sz w:val="22"/>
          <w:szCs w:val="22"/>
        </w:rPr>
        <w:t xml:space="preserve">siltuma jauda ir ne </w:t>
      </w:r>
      <w:proofErr w:type="gramStart"/>
      <w:r w:rsidR="005273F7" w:rsidRPr="001904C7">
        <w:rPr>
          <w:sz w:val="22"/>
          <w:szCs w:val="22"/>
        </w:rPr>
        <w:t>mazāka kā</w:t>
      </w:r>
      <w:proofErr w:type="gramEnd"/>
      <w:r w:rsidR="005273F7" w:rsidRPr="001904C7">
        <w:rPr>
          <w:sz w:val="22"/>
          <w:szCs w:val="22"/>
        </w:rPr>
        <w:t xml:space="preserve"> </w:t>
      </w:r>
      <w:r w:rsidRPr="001904C7">
        <w:rPr>
          <w:sz w:val="22"/>
          <w:szCs w:val="22"/>
        </w:rPr>
        <w:t>25</w:t>
      </w:r>
      <w:r w:rsidR="003F52F0" w:rsidRPr="001904C7">
        <w:rPr>
          <w:sz w:val="22"/>
          <w:szCs w:val="22"/>
        </w:rPr>
        <w:t xml:space="preserve">0 KW </w:t>
      </w:r>
      <w:r w:rsidRPr="001904C7">
        <w:rPr>
          <w:sz w:val="22"/>
          <w:szCs w:val="22"/>
        </w:rPr>
        <w:t>un kurās</w:t>
      </w:r>
      <w:r w:rsidR="003F52F0" w:rsidRPr="001904C7">
        <w:rPr>
          <w:sz w:val="22"/>
          <w:szCs w:val="22"/>
        </w:rPr>
        <w:t xml:space="preserve"> kā kurināmais tiek izmantots </w:t>
      </w:r>
      <w:proofErr w:type="spellStart"/>
      <w:r w:rsidR="003F52F0" w:rsidRPr="001904C7">
        <w:rPr>
          <w:sz w:val="22"/>
          <w:szCs w:val="22"/>
        </w:rPr>
        <w:t>biokurināmais</w:t>
      </w:r>
      <w:proofErr w:type="spellEnd"/>
      <w:r w:rsidR="003F52F0" w:rsidRPr="001904C7">
        <w:rPr>
          <w:sz w:val="22"/>
          <w:szCs w:val="22"/>
        </w:rPr>
        <w:t xml:space="preserve"> (koksk</w:t>
      </w:r>
      <w:r w:rsidRPr="001904C7">
        <w:rPr>
          <w:sz w:val="22"/>
          <w:szCs w:val="22"/>
        </w:rPr>
        <w:t>aidu granulas, šķelda vai cits)</w:t>
      </w:r>
      <w:r w:rsidR="00B94CCC" w:rsidRPr="001904C7">
        <w:rPr>
          <w:sz w:val="22"/>
          <w:szCs w:val="22"/>
        </w:rPr>
        <w:t>, un par būvdarbiem saņemtas pasūtītāju pozitīvas atsauksmes.</w:t>
      </w:r>
    </w:p>
    <w:p w:rsidR="003F52F0" w:rsidRPr="001904C7" w:rsidRDefault="006E2E8C" w:rsidP="00325CAF">
      <w:pPr>
        <w:pStyle w:val="BodyText"/>
        <w:numPr>
          <w:ilvl w:val="3"/>
          <w:numId w:val="3"/>
        </w:numPr>
        <w:tabs>
          <w:tab w:val="left" w:pos="840"/>
        </w:tabs>
        <w:autoSpaceDE w:val="0"/>
        <w:jc w:val="both"/>
        <w:rPr>
          <w:sz w:val="22"/>
          <w:szCs w:val="22"/>
        </w:rPr>
      </w:pPr>
      <w:r w:rsidRPr="001904C7">
        <w:rPr>
          <w:sz w:val="22"/>
          <w:szCs w:val="22"/>
        </w:rPr>
        <w:t xml:space="preserve">Par atklāta konkursa 2.daļu: </w:t>
      </w:r>
      <w:r w:rsidR="00B94CCC" w:rsidRPr="001904C7">
        <w:rPr>
          <w:sz w:val="22"/>
          <w:szCs w:val="22"/>
        </w:rPr>
        <w:t xml:space="preserve">vismaz 2 (divu) katlumāju vai koģenerācijas staciju būvprojektēšanas un būvniecības darbos (līgums par apvienoto būvprojektēšanu un būvdarbiem), kur katras katlumājas siltuma jauda ir ne </w:t>
      </w:r>
      <w:proofErr w:type="gramStart"/>
      <w:r w:rsidR="00B94CCC" w:rsidRPr="001904C7">
        <w:rPr>
          <w:sz w:val="22"/>
          <w:szCs w:val="22"/>
        </w:rPr>
        <w:t>mazāka kā</w:t>
      </w:r>
      <w:proofErr w:type="gramEnd"/>
      <w:r w:rsidR="00B94CCC" w:rsidRPr="001904C7">
        <w:rPr>
          <w:sz w:val="22"/>
          <w:szCs w:val="22"/>
        </w:rPr>
        <w:t xml:space="preserve"> 500 KW un kurās kā kurināmais tiek izmantots </w:t>
      </w:r>
      <w:proofErr w:type="spellStart"/>
      <w:r w:rsidR="00B94CCC" w:rsidRPr="001904C7">
        <w:rPr>
          <w:sz w:val="22"/>
          <w:szCs w:val="22"/>
        </w:rPr>
        <w:t>biokurināmais</w:t>
      </w:r>
      <w:proofErr w:type="spellEnd"/>
      <w:r w:rsidR="00B94CCC" w:rsidRPr="001904C7">
        <w:rPr>
          <w:sz w:val="22"/>
          <w:szCs w:val="22"/>
        </w:rPr>
        <w:t xml:space="preserve"> (kokskaidu granulas, šķelda vai cits), un par būvdarbiem saņemtas pasūtītāju pozitīvas atsauksmes.</w:t>
      </w:r>
    </w:p>
    <w:p w:rsidR="003F52F0" w:rsidRPr="001904C7" w:rsidRDefault="00B94CCC" w:rsidP="00325CAF">
      <w:pPr>
        <w:pStyle w:val="BodyText"/>
        <w:numPr>
          <w:ilvl w:val="3"/>
          <w:numId w:val="3"/>
        </w:numPr>
        <w:tabs>
          <w:tab w:val="left" w:pos="840"/>
        </w:tabs>
        <w:autoSpaceDE w:val="0"/>
        <w:jc w:val="both"/>
        <w:rPr>
          <w:sz w:val="22"/>
          <w:szCs w:val="22"/>
        </w:rPr>
      </w:pPr>
      <w:r w:rsidRPr="001904C7">
        <w:rPr>
          <w:sz w:val="22"/>
          <w:szCs w:val="22"/>
        </w:rPr>
        <w:t>V</w:t>
      </w:r>
      <w:r w:rsidR="003F52F0" w:rsidRPr="001904C7">
        <w:rPr>
          <w:sz w:val="22"/>
          <w:szCs w:val="22"/>
        </w:rPr>
        <w:t xml:space="preserve">ismaz 3 (trīs) ar </w:t>
      </w:r>
      <w:proofErr w:type="spellStart"/>
      <w:r w:rsidR="003F52F0" w:rsidRPr="001904C7">
        <w:rPr>
          <w:sz w:val="22"/>
          <w:szCs w:val="22"/>
        </w:rPr>
        <w:t>biokurināmo</w:t>
      </w:r>
      <w:proofErr w:type="spellEnd"/>
      <w:r w:rsidR="003F52F0" w:rsidRPr="001904C7">
        <w:rPr>
          <w:sz w:val="22"/>
          <w:szCs w:val="22"/>
        </w:rPr>
        <w:t xml:space="preserve"> kurināmu katlu māju automatizācijas un attālinātas vadības sistēmas, kuras nodrošina katlumājas darbību bez operatora klātbūtnes (pārraudzības vadība un datu saglabāšana), kur katras katlu mājas kopējā jauda ir ne </w:t>
      </w:r>
      <w:proofErr w:type="gramStart"/>
      <w:r w:rsidR="003F52F0" w:rsidRPr="001904C7">
        <w:rPr>
          <w:sz w:val="22"/>
          <w:szCs w:val="22"/>
        </w:rPr>
        <w:t>mazāka kā</w:t>
      </w:r>
      <w:proofErr w:type="gramEnd"/>
      <w:r w:rsidR="003F52F0" w:rsidRPr="001904C7">
        <w:rPr>
          <w:sz w:val="22"/>
          <w:szCs w:val="22"/>
        </w:rPr>
        <w:t xml:space="preserve"> </w:t>
      </w:r>
      <w:r w:rsidRPr="001904C7">
        <w:rPr>
          <w:sz w:val="22"/>
          <w:szCs w:val="22"/>
        </w:rPr>
        <w:t>250</w:t>
      </w:r>
      <w:r w:rsidR="003F52F0" w:rsidRPr="001904C7">
        <w:rPr>
          <w:sz w:val="22"/>
          <w:szCs w:val="22"/>
        </w:rPr>
        <w:t xml:space="preserve"> KW</w:t>
      </w:r>
      <w:r w:rsidRPr="001904C7">
        <w:rPr>
          <w:sz w:val="22"/>
          <w:szCs w:val="22"/>
        </w:rPr>
        <w:t xml:space="preserve"> par atklāta</w:t>
      </w:r>
      <w:r w:rsidR="003F52F0" w:rsidRPr="001904C7">
        <w:rPr>
          <w:sz w:val="22"/>
          <w:szCs w:val="22"/>
        </w:rPr>
        <w:t xml:space="preserve"> </w:t>
      </w:r>
      <w:r w:rsidRPr="001904C7">
        <w:rPr>
          <w:sz w:val="22"/>
          <w:szCs w:val="22"/>
        </w:rPr>
        <w:t>konkursa 1.daļu un 500</w:t>
      </w:r>
      <w:r w:rsidR="00376C9D" w:rsidRPr="001904C7">
        <w:rPr>
          <w:sz w:val="22"/>
          <w:szCs w:val="22"/>
        </w:rPr>
        <w:t xml:space="preserve"> </w:t>
      </w:r>
      <w:r w:rsidRPr="001904C7">
        <w:rPr>
          <w:sz w:val="22"/>
          <w:szCs w:val="22"/>
        </w:rPr>
        <w:t>KW par atklāta konkursa 2.daļu</w:t>
      </w:r>
      <w:r w:rsidR="005520D3" w:rsidRPr="001904C7">
        <w:rPr>
          <w:sz w:val="22"/>
          <w:szCs w:val="22"/>
        </w:rPr>
        <w:t xml:space="preserve"> un nodevis tās ekspluatācijā, par to saņemot </w:t>
      </w:r>
      <w:r w:rsidR="003F52F0" w:rsidRPr="001904C7">
        <w:rPr>
          <w:sz w:val="22"/>
          <w:szCs w:val="22"/>
        </w:rPr>
        <w:t>pozitīvas pasūtītāju atsauksmes.</w:t>
      </w:r>
    </w:p>
    <w:p w:rsidR="003F52F0" w:rsidRPr="001904C7" w:rsidRDefault="003F52F0" w:rsidP="00325CAF">
      <w:pPr>
        <w:pStyle w:val="BodyText"/>
        <w:numPr>
          <w:ilvl w:val="2"/>
          <w:numId w:val="3"/>
        </w:numPr>
        <w:tabs>
          <w:tab w:val="left" w:pos="1701"/>
        </w:tabs>
        <w:ind w:left="1701" w:hanging="801"/>
        <w:jc w:val="both"/>
        <w:rPr>
          <w:sz w:val="22"/>
          <w:szCs w:val="22"/>
        </w:rPr>
      </w:pPr>
      <w:r w:rsidRPr="001904C7">
        <w:rPr>
          <w:sz w:val="22"/>
          <w:szCs w:val="22"/>
        </w:rPr>
        <w:t xml:space="preserve">Pretendents var nodrošināt šādus galvenos sertificētos speciālistus: </w:t>
      </w:r>
    </w:p>
    <w:p w:rsidR="003F52F0" w:rsidRPr="001904C7" w:rsidRDefault="003F52F0" w:rsidP="00325CAF">
      <w:pPr>
        <w:pStyle w:val="ListParagraph"/>
        <w:numPr>
          <w:ilvl w:val="3"/>
          <w:numId w:val="3"/>
        </w:numPr>
        <w:spacing w:after="0" w:line="240" w:lineRule="auto"/>
        <w:contextualSpacing w:val="0"/>
        <w:jc w:val="both"/>
        <w:rPr>
          <w:rFonts w:ascii="Times New Roman" w:hAnsi="Times New Roman"/>
        </w:rPr>
      </w:pPr>
      <w:r w:rsidRPr="001904C7">
        <w:rPr>
          <w:rFonts w:ascii="Times New Roman" w:hAnsi="Times New Roman"/>
          <w:b/>
        </w:rPr>
        <w:t>būvdarbu vadītāju</w:t>
      </w:r>
      <w:r w:rsidRPr="001904C7">
        <w:rPr>
          <w:rFonts w:ascii="Times New Roman" w:hAnsi="Times New Roman"/>
        </w:rPr>
        <w:t xml:space="preserve">, kurš </w:t>
      </w:r>
      <w:r w:rsidR="00376C9D" w:rsidRPr="001904C7">
        <w:rPr>
          <w:rFonts w:ascii="Times New Roman" w:hAnsi="Times New Roman"/>
        </w:rPr>
        <w:t>pēdējo</w:t>
      </w:r>
      <w:r w:rsidR="006467B5" w:rsidRPr="001904C7">
        <w:rPr>
          <w:rFonts w:ascii="Times New Roman" w:hAnsi="Times New Roman"/>
        </w:rPr>
        <w:t xml:space="preserve"> </w:t>
      </w:r>
      <w:r w:rsidR="00376C9D" w:rsidRPr="001904C7">
        <w:rPr>
          <w:rFonts w:ascii="Times New Roman" w:hAnsi="Times New Roman"/>
        </w:rPr>
        <w:t>piecu</w:t>
      </w:r>
      <w:r w:rsidR="006467B5" w:rsidRPr="001904C7">
        <w:rPr>
          <w:rFonts w:ascii="Times New Roman" w:hAnsi="Times New Roman"/>
        </w:rPr>
        <w:t xml:space="preserve"> gadu laikā kā atbildī</w:t>
      </w:r>
      <w:r w:rsidRPr="001904C7">
        <w:rPr>
          <w:rFonts w:ascii="Times New Roman" w:hAnsi="Times New Roman"/>
        </w:rPr>
        <w:t xml:space="preserve">gais būvdarbu vadītājs ir vadījis vismaz 1 (vienas) katlu mājas būvdarbus (līguma par apvienoto būvprojektēšanu un būvdarbiem, ietvaros), kur katlu mājas jauda ir ne </w:t>
      </w:r>
      <w:proofErr w:type="gramStart"/>
      <w:r w:rsidRPr="001904C7">
        <w:rPr>
          <w:rFonts w:ascii="Times New Roman" w:hAnsi="Times New Roman"/>
        </w:rPr>
        <w:t>mazāka kā</w:t>
      </w:r>
      <w:proofErr w:type="gramEnd"/>
      <w:r w:rsidRPr="001904C7">
        <w:rPr>
          <w:rFonts w:ascii="Times New Roman" w:hAnsi="Times New Roman"/>
        </w:rPr>
        <w:t xml:space="preserve"> </w:t>
      </w:r>
      <w:r w:rsidR="00376C9D" w:rsidRPr="001904C7">
        <w:rPr>
          <w:rFonts w:ascii="Times New Roman" w:hAnsi="Times New Roman"/>
        </w:rPr>
        <w:t xml:space="preserve">250 KW par atklāta konkursa 1.daļu un 500 KW par atklāta konkursa 2.daļu, </w:t>
      </w:r>
      <w:r w:rsidRPr="001904C7">
        <w:rPr>
          <w:rFonts w:ascii="Times New Roman" w:hAnsi="Times New Roman"/>
        </w:rPr>
        <w:t xml:space="preserve">un kā kurināmais tiek izmantots </w:t>
      </w:r>
      <w:proofErr w:type="spellStart"/>
      <w:r w:rsidRPr="001904C7">
        <w:rPr>
          <w:rFonts w:ascii="Times New Roman" w:hAnsi="Times New Roman"/>
        </w:rPr>
        <w:t>biokurināmais</w:t>
      </w:r>
      <w:proofErr w:type="spellEnd"/>
      <w:r w:rsidRPr="001904C7">
        <w:rPr>
          <w:rFonts w:ascii="Times New Roman" w:hAnsi="Times New Roman"/>
        </w:rPr>
        <w:t xml:space="preserve"> (kokskaidu granulas, šķelda vai cits).</w:t>
      </w:r>
    </w:p>
    <w:p w:rsidR="003F52F0" w:rsidRPr="001904C7" w:rsidRDefault="003F52F0" w:rsidP="00376C9D">
      <w:pPr>
        <w:numPr>
          <w:ilvl w:val="3"/>
          <w:numId w:val="3"/>
        </w:numPr>
        <w:jc w:val="both"/>
        <w:rPr>
          <w:rFonts w:eastAsia="Calibri"/>
          <w:bCs/>
          <w:sz w:val="22"/>
          <w:szCs w:val="22"/>
          <w:lang w:val="lv-LV" w:eastAsia="en-US"/>
        </w:rPr>
      </w:pPr>
      <w:r w:rsidRPr="001904C7">
        <w:rPr>
          <w:rFonts w:eastAsia="Calibri"/>
          <w:b/>
          <w:bCs/>
          <w:sz w:val="22"/>
          <w:szCs w:val="22"/>
          <w:lang w:val="lv-LV" w:eastAsia="en-US"/>
        </w:rPr>
        <w:t>būvprojekta vadītāju</w:t>
      </w:r>
      <w:r w:rsidRPr="001904C7">
        <w:rPr>
          <w:rFonts w:eastAsia="Calibri"/>
          <w:bCs/>
          <w:sz w:val="22"/>
          <w:szCs w:val="22"/>
          <w:lang w:val="lv-LV" w:eastAsia="en-US"/>
        </w:rPr>
        <w:t xml:space="preserve">, kurš </w:t>
      </w:r>
      <w:r w:rsidR="00376C9D" w:rsidRPr="001904C7">
        <w:rPr>
          <w:rFonts w:eastAsia="Calibri"/>
          <w:bCs/>
          <w:sz w:val="22"/>
          <w:szCs w:val="22"/>
          <w:lang w:val="lv-LV" w:eastAsia="en-US"/>
        </w:rPr>
        <w:t>pēdējo piecu</w:t>
      </w:r>
      <w:r w:rsidRPr="001904C7">
        <w:rPr>
          <w:rFonts w:eastAsia="Calibri"/>
          <w:bCs/>
          <w:sz w:val="22"/>
          <w:szCs w:val="22"/>
          <w:lang w:val="lv-LV" w:eastAsia="en-US"/>
        </w:rPr>
        <w:t xml:space="preserve"> gadu laikā ir vadījis vismaz </w:t>
      </w:r>
      <w:r w:rsidR="00376C9D" w:rsidRPr="001904C7">
        <w:rPr>
          <w:rFonts w:eastAsia="Calibri"/>
          <w:bCs/>
          <w:sz w:val="22"/>
          <w:szCs w:val="22"/>
          <w:lang w:val="lv-LV" w:eastAsia="en-US"/>
        </w:rPr>
        <w:t xml:space="preserve">1 </w:t>
      </w:r>
      <w:r w:rsidRPr="001904C7">
        <w:rPr>
          <w:rFonts w:eastAsia="Calibri"/>
          <w:bCs/>
          <w:sz w:val="22"/>
          <w:szCs w:val="22"/>
          <w:lang w:val="lv-LV" w:eastAsia="en-US"/>
        </w:rPr>
        <w:t>(</w:t>
      </w:r>
      <w:r w:rsidR="00376C9D" w:rsidRPr="001904C7">
        <w:rPr>
          <w:rFonts w:eastAsia="Calibri"/>
          <w:bCs/>
          <w:sz w:val="22"/>
          <w:szCs w:val="22"/>
          <w:lang w:val="lv-LV" w:eastAsia="en-US"/>
        </w:rPr>
        <w:t>vienas</w:t>
      </w:r>
      <w:r w:rsidRPr="001904C7">
        <w:rPr>
          <w:rFonts w:eastAsia="Calibri"/>
          <w:bCs/>
          <w:sz w:val="22"/>
          <w:szCs w:val="22"/>
          <w:lang w:val="lv-LV" w:eastAsia="en-US"/>
        </w:rPr>
        <w:t>) katlu māju projektēšanas darbus (līguma par apvienoto būvprojektēšanu un būvdarbiem, ietvaros), kur katlu māj</w:t>
      </w:r>
      <w:r w:rsidR="00376C9D" w:rsidRPr="001904C7">
        <w:rPr>
          <w:rFonts w:eastAsia="Calibri"/>
          <w:bCs/>
          <w:sz w:val="22"/>
          <w:szCs w:val="22"/>
          <w:lang w:val="lv-LV" w:eastAsia="en-US"/>
        </w:rPr>
        <w:t>as</w:t>
      </w:r>
      <w:r w:rsidRPr="001904C7">
        <w:rPr>
          <w:rFonts w:eastAsia="Calibri"/>
          <w:bCs/>
          <w:sz w:val="22"/>
          <w:szCs w:val="22"/>
          <w:lang w:val="lv-LV" w:eastAsia="en-US"/>
        </w:rPr>
        <w:t xml:space="preserve"> jauda ir ne </w:t>
      </w:r>
      <w:proofErr w:type="gramStart"/>
      <w:r w:rsidRPr="001904C7">
        <w:rPr>
          <w:rFonts w:eastAsia="Calibri"/>
          <w:bCs/>
          <w:sz w:val="22"/>
          <w:szCs w:val="22"/>
          <w:lang w:val="lv-LV" w:eastAsia="en-US"/>
        </w:rPr>
        <w:t>mazāka kā</w:t>
      </w:r>
      <w:proofErr w:type="gramEnd"/>
      <w:r w:rsidRPr="001904C7">
        <w:rPr>
          <w:rFonts w:eastAsia="Calibri"/>
          <w:bCs/>
          <w:sz w:val="22"/>
          <w:szCs w:val="22"/>
          <w:lang w:val="lv-LV" w:eastAsia="en-US"/>
        </w:rPr>
        <w:t xml:space="preserve"> </w:t>
      </w:r>
      <w:r w:rsidR="00376C9D" w:rsidRPr="001904C7">
        <w:rPr>
          <w:sz w:val="22"/>
          <w:szCs w:val="22"/>
          <w:lang w:val="lv-LV"/>
        </w:rPr>
        <w:t>250 KW par atklāta konkursa 1.daļu un 500</w:t>
      </w:r>
      <w:r w:rsidR="00947EA3" w:rsidRPr="001904C7">
        <w:rPr>
          <w:sz w:val="22"/>
          <w:szCs w:val="22"/>
          <w:lang w:val="lv-LV"/>
        </w:rPr>
        <w:t xml:space="preserve"> </w:t>
      </w:r>
      <w:r w:rsidR="00376C9D" w:rsidRPr="001904C7">
        <w:rPr>
          <w:sz w:val="22"/>
          <w:szCs w:val="22"/>
          <w:lang w:val="lv-LV"/>
        </w:rPr>
        <w:t>KW par atklāta konkursa 2.daļu</w:t>
      </w:r>
      <w:r w:rsidR="00376C9D" w:rsidRPr="001904C7">
        <w:rPr>
          <w:rFonts w:eastAsia="Calibri"/>
          <w:bCs/>
          <w:sz w:val="22"/>
          <w:szCs w:val="22"/>
          <w:lang w:val="lv-LV" w:eastAsia="en-US"/>
        </w:rPr>
        <w:t xml:space="preserve">, </w:t>
      </w:r>
      <w:r w:rsidRPr="001904C7">
        <w:rPr>
          <w:rFonts w:eastAsia="Calibri"/>
          <w:bCs/>
          <w:sz w:val="22"/>
          <w:szCs w:val="22"/>
          <w:lang w:val="lv-LV" w:eastAsia="en-US"/>
        </w:rPr>
        <w:t xml:space="preserve">un kā kurināmais tiek izmantots </w:t>
      </w:r>
      <w:proofErr w:type="spellStart"/>
      <w:r w:rsidRPr="001904C7">
        <w:rPr>
          <w:rFonts w:eastAsia="Calibri"/>
          <w:bCs/>
          <w:sz w:val="22"/>
          <w:szCs w:val="22"/>
          <w:lang w:val="lv-LV" w:eastAsia="en-US"/>
        </w:rPr>
        <w:t>biokurināmais</w:t>
      </w:r>
      <w:proofErr w:type="spellEnd"/>
      <w:r w:rsidRPr="001904C7">
        <w:rPr>
          <w:rFonts w:eastAsia="Calibri"/>
          <w:bCs/>
          <w:sz w:val="22"/>
          <w:szCs w:val="22"/>
          <w:lang w:val="lv-LV" w:eastAsia="en-US"/>
        </w:rPr>
        <w:t xml:space="preserve"> (kokskaidu granulas, šķelda vai cits).</w:t>
      </w:r>
    </w:p>
    <w:p w:rsidR="003F52F0" w:rsidRPr="001904C7" w:rsidRDefault="003F52F0" w:rsidP="00325CAF">
      <w:pPr>
        <w:pStyle w:val="ListParagraph"/>
        <w:numPr>
          <w:ilvl w:val="3"/>
          <w:numId w:val="3"/>
        </w:numPr>
        <w:spacing w:after="0" w:line="240" w:lineRule="auto"/>
        <w:contextualSpacing w:val="0"/>
        <w:jc w:val="both"/>
        <w:rPr>
          <w:rFonts w:ascii="Times New Roman" w:hAnsi="Times New Roman"/>
        </w:rPr>
      </w:pPr>
      <w:r w:rsidRPr="001904C7">
        <w:rPr>
          <w:rFonts w:ascii="Times New Roman" w:hAnsi="Times New Roman"/>
          <w:bCs/>
        </w:rPr>
        <w:t xml:space="preserve"> </w:t>
      </w:r>
      <w:proofErr w:type="spellStart"/>
      <w:r w:rsidRPr="001904C7">
        <w:rPr>
          <w:rFonts w:ascii="Times New Roman" w:hAnsi="Times New Roman"/>
          <w:b/>
          <w:bCs/>
        </w:rPr>
        <w:t>Siltummehānikas</w:t>
      </w:r>
      <w:proofErr w:type="spellEnd"/>
      <w:r w:rsidRPr="001904C7">
        <w:rPr>
          <w:rFonts w:ascii="Times New Roman" w:hAnsi="Times New Roman"/>
          <w:b/>
          <w:bCs/>
        </w:rPr>
        <w:t xml:space="preserve"> daļas projektētāju</w:t>
      </w:r>
      <w:r w:rsidRPr="001904C7">
        <w:rPr>
          <w:rFonts w:ascii="Times New Roman" w:hAnsi="Times New Roman"/>
          <w:bCs/>
        </w:rPr>
        <w:t xml:space="preserve">, kurš iepriekšējo </w:t>
      </w:r>
      <w:r w:rsidR="00376C9D" w:rsidRPr="001904C7">
        <w:rPr>
          <w:rFonts w:ascii="Times New Roman" w:hAnsi="Times New Roman"/>
          <w:bCs/>
        </w:rPr>
        <w:t>piecu</w:t>
      </w:r>
      <w:r w:rsidRPr="001904C7">
        <w:rPr>
          <w:rFonts w:ascii="Times New Roman" w:hAnsi="Times New Roman"/>
          <w:bCs/>
        </w:rPr>
        <w:t xml:space="preserve"> gadu laikā ir veicis vismaz </w:t>
      </w:r>
      <w:r w:rsidR="00376C9D" w:rsidRPr="001904C7">
        <w:rPr>
          <w:rFonts w:ascii="Times New Roman" w:hAnsi="Times New Roman"/>
          <w:bCs/>
        </w:rPr>
        <w:t xml:space="preserve">1 </w:t>
      </w:r>
      <w:r w:rsidRPr="001904C7">
        <w:rPr>
          <w:rFonts w:ascii="Times New Roman" w:hAnsi="Times New Roman"/>
          <w:bCs/>
        </w:rPr>
        <w:t>(</w:t>
      </w:r>
      <w:r w:rsidR="00376C9D" w:rsidRPr="001904C7">
        <w:rPr>
          <w:rFonts w:ascii="Times New Roman" w:hAnsi="Times New Roman"/>
          <w:bCs/>
        </w:rPr>
        <w:t>vienas</w:t>
      </w:r>
      <w:r w:rsidRPr="001904C7">
        <w:rPr>
          <w:rFonts w:ascii="Times New Roman" w:hAnsi="Times New Roman"/>
          <w:bCs/>
        </w:rPr>
        <w:t xml:space="preserve">) ar </w:t>
      </w:r>
      <w:r w:rsidR="00376C9D" w:rsidRPr="001904C7">
        <w:rPr>
          <w:rFonts w:ascii="Times New Roman" w:hAnsi="Times New Roman"/>
          <w:bCs/>
        </w:rPr>
        <w:t>granulām kurināmas</w:t>
      </w:r>
      <w:r w:rsidRPr="001904C7">
        <w:rPr>
          <w:rFonts w:ascii="Times New Roman" w:hAnsi="Times New Roman"/>
          <w:bCs/>
        </w:rPr>
        <w:t xml:space="preserve"> katlu māj</w:t>
      </w:r>
      <w:r w:rsidR="00376C9D" w:rsidRPr="001904C7">
        <w:rPr>
          <w:rFonts w:ascii="Times New Roman" w:hAnsi="Times New Roman"/>
          <w:bCs/>
        </w:rPr>
        <w:t>as</w:t>
      </w:r>
      <w:r w:rsidRPr="001904C7">
        <w:rPr>
          <w:rFonts w:ascii="Times New Roman" w:hAnsi="Times New Roman"/>
          <w:bCs/>
        </w:rPr>
        <w:t xml:space="preserve"> </w:t>
      </w:r>
      <w:proofErr w:type="spellStart"/>
      <w:r w:rsidRPr="001904C7">
        <w:rPr>
          <w:rFonts w:ascii="Times New Roman" w:hAnsi="Times New Roman"/>
          <w:bCs/>
        </w:rPr>
        <w:t>Siltummehānikas</w:t>
      </w:r>
      <w:proofErr w:type="spellEnd"/>
      <w:r w:rsidRPr="001904C7">
        <w:rPr>
          <w:rFonts w:ascii="Times New Roman" w:hAnsi="Times New Roman"/>
          <w:bCs/>
        </w:rPr>
        <w:t xml:space="preserve"> daļas projektēšanas darbus (līguma par apvienoto būvprojektēšanu un būvdarbiem, ietvaros), kur katlu mājas jauda ir ne </w:t>
      </w:r>
      <w:proofErr w:type="gramStart"/>
      <w:r w:rsidRPr="001904C7">
        <w:rPr>
          <w:rFonts w:ascii="Times New Roman" w:hAnsi="Times New Roman"/>
          <w:bCs/>
        </w:rPr>
        <w:t>mazāka kā</w:t>
      </w:r>
      <w:proofErr w:type="gramEnd"/>
      <w:r w:rsidRPr="001904C7">
        <w:rPr>
          <w:rFonts w:ascii="Times New Roman" w:hAnsi="Times New Roman"/>
          <w:bCs/>
        </w:rPr>
        <w:t xml:space="preserve"> </w:t>
      </w:r>
      <w:r w:rsidR="00376C9D" w:rsidRPr="001904C7">
        <w:rPr>
          <w:rFonts w:ascii="Times New Roman" w:hAnsi="Times New Roman"/>
          <w:bCs/>
        </w:rPr>
        <w:t>250 KW par atklāta konkursa 1.daļu un 500 KW par atklāta konkursa 2.</w:t>
      </w:r>
      <w:r w:rsidR="00376C9D" w:rsidRPr="001904C7">
        <w:rPr>
          <w:rFonts w:ascii="Times New Roman" w:hAnsi="Times New Roman"/>
        </w:rPr>
        <w:t>daļu.</w:t>
      </w:r>
    </w:p>
    <w:p w:rsidR="003F52F0" w:rsidRPr="001904C7" w:rsidRDefault="00376C9D" w:rsidP="00325CAF">
      <w:pPr>
        <w:pStyle w:val="ListParagraph"/>
        <w:numPr>
          <w:ilvl w:val="3"/>
          <w:numId w:val="3"/>
        </w:numPr>
        <w:spacing w:after="0" w:line="240" w:lineRule="auto"/>
        <w:contextualSpacing w:val="0"/>
        <w:jc w:val="both"/>
        <w:rPr>
          <w:rFonts w:ascii="Times New Roman" w:hAnsi="Times New Roman"/>
        </w:rPr>
      </w:pPr>
      <w:r w:rsidRPr="001904C7">
        <w:rPr>
          <w:rFonts w:ascii="Times New Roman" w:hAnsi="Times New Roman"/>
          <w:b/>
        </w:rPr>
        <w:t>S</w:t>
      </w:r>
      <w:r w:rsidR="003F52F0" w:rsidRPr="001904C7">
        <w:rPr>
          <w:rFonts w:ascii="Times New Roman" w:hAnsi="Times New Roman"/>
          <w:b/>
        </w:rPr>
        <w:t>iltumtehnikas būvdarbu vadītāju</w:t>
      </w:r>
      <w:r w:rsidR="003F52F0" w:rsidRPr="001904C7">
        <w:rPr>
          <w:rFonts w:ascii="Times New Roman" w:hAnsi="Times New Roman"/>
        </w:rPr>
        <w:t xml:space="preserve">, kurš iepriekšējo piecu gadu laikā ir vadījis vismaz </w:t>
      </w:r>
      <w:r w:rsidRPr="001904C7">
        <w:rPr>
          <w:rFonts w:ascii="Times New Roman" w:hAnsi="Times New Roman"/>
        </w:rPr>
        <w:t>1</w:t>
      </w:r>
      <w:r w:rsidR="003F52F0" w:rsidRPr="001904C7">
        <w:rPr>
          <w:rFonts w:ascii="Times New Roman" w:hAnsi="Times New Roman"/>
        </w:rPr>
        <w:t xml:space="preserve"> (</w:t>
      </w:r>
      <w:r w:rsidRPr="001904C7">
        <w:rPr>
          <w:rFonts w:ascii="Times New Roman" w:hAnsi="Times New Roman"/>
        </w:rPr>
        <w:t>vienas</w:t>
      </w:r>
      <w:r w:rsidR="003F52F0" w:rsidRPr="001904C7">
        <w:rPr>
          <w:rFonts w:ascii="Times New Roman" w:hAnsi="Times New Roman"/>
        </w:rPr>
        <w:t xml:space="preserve">) katlu māju tehnoloģisko iekārtu montāžas būvdarbus, kur katras katlu mājas jauda ir ne </w:t>
      </w:r>
      <w:proofErr w:type="gramStart"/>
      <w:r w:rsidR="003F52F0" w:rsidRPr="001904C7">
        <w:rPr>
          <w:rFonts w:ascii="Times New Roman" w:hAnsi="Times New Roman"/>
        </w:rPr>
        <w:t>mazāka kā</w:t>
      </w:r>
      <w:proofErr w:type="gramEnd"/>
      <w:r w:rsidR="003F52F0" w:rsidRPr="001904C7">
        <w:rPr>
          <w:rFonts w:ascii="Times New Roman" w:hAnsi="Times New Roman"/>
        </w:rPr>
        <w:t xml:space="preserve"> </w:t>
      </w:r>
      <w:r w:rsidRPr="001904C7">
        <w:rPr>
          <w:rFonts w:ascii="Times New Roman" w:hAnsi="Times New Roman"/>
        </w:rPr>
        <w:t xml:space="preserve">250 KW par atklāta konkursa 1.daļu un 500 KW par atklāta konkursa 2.daļu, </w:t>
      </w:r>
      <w:r w:rsidR="003F52F0" w:rsidRPr="001904C7">
        <w:rPr>
          <w:rFonts w:ascii="Times New Roman" w:hAnsi="Times New Roman"/>
        </w:rPr>
        <w:t xml:space="preserve">un kā kurināmais tiek izmantots </w:t>
      </w:r>
      <w:proofErr w:type="spellStart"/>
      <w:r w:rsidR="003F52F0" w:rsidRPr="001904C7">
        <w:rPr>
          <w:rFonts w:ascii="Times New Roman" w:hAnsi="Times New Roman"/>
        </w:rPr>
        <w:t>biokurināmais</w:t>
      </w:r>
      <w:proofErr w:type="spellEnd"/>
      <w:r w:rsidR="003F52F0" w:rsidRPr="001904C7">
        <w:rPr>
          <w:rFonts w:ascii="Times New Roman" w:hAnsi="Times New Roman"/>
        </w:rPr>
        <w:t xml:space="preserve"> (koksk</w:t>
      </w:r>
      <w:r w:rsidRPr="001904C7">
        <w:rPr>
          <w:rFonts w:ascii="Times New Roman" w:hAnsi="Times New Roman"/>
        </w:rPr>
        <w:t>aidu granulas, šķelda vai cits).</w:t>
      </w:r>
    </w:p>
    <w:p w:rsidR="003F52F0" w:rsidRPr="001904C7" w:rsidRDefault="00376C9D" w:rsidP="00325CAF">
      <w:pPr>
        <w:pStyle w:val="ListParagraph"/>
        <w:numPr>
          <w:ilvl w:val="3"/>
          <w:numId w:val="3"/>
        </w:numPr>
        <w:spacing w:after="0" w:line="240" w:lineRule="auto"/>
        <w:contextualSpacing w:val="0"/>
        <w:jc w:val="both"/>
        <w:rPr>
          <w:rFonts w:ascii="Times New Roman" w:hAnsi="Times New Roman"/>
        </w:rPr>
      </w:pPr>
      <w:r w:rsidRPr="001904C7">
        <w:rPr>
          <w:rFonts w:ascii="Times New Roman" w:hAnsi="Times New Roman"/>
          <w:b/>
        </w:rPr>
        <w:t>E</w:t>
      </w:r>
      <w:r w:rsidR="003F52F0" w:rsidRPr="001904C7">
        <w:rPr>
          <w:rFonts w:ascii="Times New Roman" w:hAnsi="Times New Roman"/>
          <w:b/>
        </w:rPr>
        <w:t>lektroietaišu būvdarbu vadītāju</w:t>
      </w:r>
      <w:r w:rsidR="003F52F0" w:rsidRPr="001904C7">
        <w:rPr>
          <w:rFonts w:ascii="Times New Roman" w:hAnsi="Times New Roman"/>
        </w:rPr>
        <w:t xml:space="preserve">, kurš iepriekšējo piecu gadu laikā ir vadījis vismaz 1(vienas) katlu māju elektroietaišu izbūves būvdarbus, kur katras katlu mājas jauda ir ne </w:t>
      </w:r>
      <w:proofErr w:type="gramStart"/>
      <w:r w:rsidR="003F52F0" w:rsidRPr="001904C7">
        <w:rPr>
          <w:rFonts w:ascii="Times New Roman" w:hAnsi="Times New Roman"/>
        </w:rPr>
        <w:t>mazāka kā</w:t>
      </w:r>
      <w:proofErr w:type="gramEnd"/>
      <w:r w:rsidR="003F52F0" w:rsidRPr="001904C7">
        <w:rPr>
          <w:rFonts w:ascii="Times New Roman" w:hAnsi="Times New Roman"/>
        </w:rPr>
        <w:t xml:space="preserve"> </w:t>
      </w:r>
      <w:r w:rsidRPr="001904C7">
        <w:rPr>
          <w:rFonts w:ascii="Times New Roman" w:hAnsi="Times New Roman"/>
        </w:rPr>
        <w:t xml:space="preserve">250 KW par atklāta konkursa 1.daļu un 500 KW par atklāta </w:t>
      </w:r>
      <w:r w:rsidRPr="001904C7">
        <w:rPr>
          <w:rFonts w:ascii="Times New Roman" w:hAnsi="Times New Roman"/>
        </w:rPr>
        <w:lastRenderedPageBreak/>
        <w:t>konkursa 2.daļu</w:t>
      </w:r>
      <w:r w:rsidR="00947EA3" w:rsidRPr="001904C7">
        <w:rPr>
          <w:rFonts w:ascii="Times New Roman" w:hAnsi="Times New Roman"/>
        </w:rPr>
        <w:t>,</w:t>
      </w:r>
      <w:r w:rsidRPr="001904C7">
        <w:rPr>
          <w:rFonts w:ascii="Times New Roman" w:hAnsi="Times New Roman"/>
        </w:rPr>
        <w:t xml:space="preserve"> </w:t>
      </w:r>
      <w:r w:rsidR="003F52F0" w:rsidRPr="001904C7">
        <w:rPr>
          <w:rFonts w:ascii="Times New Roman" w:hAnsi="Times New Roman"/>
        </w:rPr>
        <w:t xml:space="preserve">un kā kurināmais tiek izmantots </w:t>
      </w:r>
      <w:proofErr w:type="spellStart"/>
      <w:r w:rsidR="003F52F0" w:rsidRPr="001904C7">
        <w:rPr>
          <w:rFonts w:ascii="Times New Roman" w:hAnsi="Times New Roman"/>
        </w:rPr>
        <w:t>biokurināmais</w:t>
      </w:r>
      <w:proofErr w:type="spellEnd"/>
      <w:r w:rsidR="003F52F0" w:rsidRPr="001904C7">
        <w:rPr>
          <w:rFonts w:ascii="Times New Roman" w:hAnsi="Times New Roman"/>
        </w:rPr>
        <w:t xml:space="preserve"> (koksk</w:t>
      </w:r>
      <w:r w:rsidR="00947EA3" w:rsidRPr="001904C7">
        <w:rPr>
          <w:rFonts w:ascii="Times New Roman" w:hAnsi="Times New Roman"/>
        </w:rPr>
        <w:t>aidu granulas, šķelda vai cits).</w:t>
      </w:r>
    </w:p>
    <w:p w:rsidR="003F52F0" w:rsidRPr="001904C7" w:rsidRDefault="00947EA3" w:rsidP="00325CAF">
      <w:pPr>
        <w:pStyle w:val="ListParagraph"/>
        <w:numPr>
          <w:ilvl w:val="3"/>
          <w:numId w:val="3"/>
        </w:numPr>
        <w:spacing w:after="0" w:line="240" w:lineRule="auto"/>
        <w:contextualSpacing w:val="0"/>
        <w:jc w:val="both"/>
        <w:rPr>
          <w:rFonts w:ascii="Times New Roman" w:hAnsi="Times New Roman"/>
        </w:rPr>
      </w:pPr>
      <w:r w:rsidRPr="001904C7">
        <w:rPr>
          <w:rFonts w:ascii="Times New Roman" w:hAnsi="Times New Roman"/>
          <w:b/>
        </w:rPr>
        <w:t>D</w:t>
      </w:r>
      <w:r w:rsidR="003F52F0" w:rsidRPr="001904C7">
        <w:rPr>
          <w:rFonts w:ascii="Times New Roman" w:hAnsi="Times New Roman"/>
          <w:b/>
        </w:rPr>
        <w:t xml:space="preserve">arba aizsardzības </w:t>
      </w:r>
      <w:r w:rsidRPr="001904C7">
        <w:rPr>
          <w:rFonts w:ascii="Times New Roman" w:hAnsi="Times New Roman"/>
          <w:b/>
        </w:rPr>
        <w:t>speciālistu</w:t>
      </w:r>
      <w:r w:rsidR="003F52F0" w:rsidRPr="001904C7">
        <w:rPr>
          <w:rFonts w:ascii="Times New Roman" w:hAnsi="Times New Roman"/>
        </w:rPr>
        <w:t xml:space="preserve">, kuram </w:t>
      </w:r>
      <w:r w:rsidRPr="001904C7">
        <w:rPr>
          <w:rFonts w:ascii="Times New Roman" w:hAnsi="Times New Roman"/>
        </w:rPr>
        <w:t>pēdējo</w:t>
      </w:r>
      <w:r w:rsidR="003F52F0" w:rsidRPr="001904C7">
        <w:rPr>
          <w:rFonts w:ascii="Times New Roman" w:hAnsi="Times New Roman"/>
        </w:rPr>
        <w:t xml:space="preserve"> piecu gadu laikā ir pieredze vismaz vienā pēc apjoma līdzvērtīgā būvniecības projektā</w:t>
      </w:r>
      <w:r w:rsidRPr="001904C7">
        <w:rPr>
          <w:rFonts w:ascii="Times New Roman" w:hAnsi="Times New Roman"/>
        </w:rPr>
        <w:t xml:space="preserve"> (katlu māja ar jaudu 250 KW par atklāta konkursa 1.daļu un 500KW par atklāta konkursa 2.daļu)</w:t>
      </w:r>
      <w:r w:rsidR="003F52F0" w:rsidRPr="001904C7">
        <w:rPr>
          <w:rFonts w:ascii="Times New Roman" w:hAnsi="Times New Roman"/>
        </w:rPr>
        <w:t>, izpildot darba aizsar</w:t>
      </w:r>
      <w:r w:rsidRPr="001904C7">
        <w:rPr>
          <w:rFonts w:ascii="Times New Roman" w:hAnsi="Times New Roman"/>
        </w:rPr>
        <w:t>dzības koordinatora pienākumus.</w:t>
      </w:r>
    </w:p>
    <w:p w:rsidR="003F52F0" w:rsidRPr="001904C7" w:rsidRDefault="003F52F0" w:rsidP="00325CAF">
      <w:pPr>
        <w:pStyle w:val="BodyText"/>
        <w:numPr>
          <w:ilvl w:val="2"/>
          <w:numId w:val="3"/>
        </w:numPr>
        <w:tabs>
          <w:tab w:val="left" w:pos="1701"/>
          <w:tab w:val="left" w:pos="3600"/>
          <w:tab w:val="left" w:pos="4500"/>
        </w:tabs>
        <w:ind w:left="1701" w:hanging="850"/>
        <w:jc w:val="both"/>
        <w:rPr>
          <w:sz w:val="22"/>
          <w:szCs w:val="22"/>
        </w:rPr>
      </w:pPr>
      <w:r w:rsidRPr="001904C7">
        <w:rPr>
          <w:sz w:val="22"/>
          <w:szCs w:val="22"/>
        </w:rPr>
        <w:t>Pretendentu piesaistītajiem apakšuzņēmējiem ir visi nepieciešamie sertifikāti, licences un atļaujas norādīto darba daļu veikšanai.</w:t>
      </w:r>
    </w:p>
    <w:p w:rsidR="003F52F0" w:rsidRPr="001904C7" w:rsidRDefault="003F52F0" w:rsidP="00FB2A24">
      <w:pPr>
        <w:pStyle w:val="BodyText"/>
        <w:tabs>
          <w:tab w:val="left" w:pos="1701"/>
          <w:tab w:val="left" w:pos="3600"/>
          <w:tab w:val="left" w:pos="4500"/>
        </w:tabs>
        <w:jc w:val="both"/>
        <w:rPr>
          <w:sz w:val="22"/>
          <w:szCs w:val="22"/>
        </w:rPr>
      </w:pPr>
    </w:p>
    <w:p w:rsidR="003F52F0" w:rsidRPr="001904C7" w:rsidRDefault="003F52F0" w:rsidP="00325CAF">
      <w:pPr>
        <w:pStyle w:val="BodyText"/>
        <w:numPr>
          <w:ilvl w:val="1"/>
          <w:numId w:val="3"/>
        </w:numPr>
        <w:tabs>
          <w:tab w:val="clear" w:pos="0"/>
          <w:tab w:val="left" w:pos="851"/>
        </w:tabs>
        <w:ind w:left="851" w:hanging="851"/>
        <w:jc w:val="both"/>
        <w:rPr>
          <w:b/>
          <w:sz w:val="22"/>
          <w:szCs w:val="22"/>
        </w:rPr>
      </w:pPr>
      <w:r w:rsidRPr="001904C7">
        <w:rPr>
          <w:b/>
          <w:sz w:val="22"/>
          <w:szCs w:val="22"/>
        </w:rPr>
        <w:t>Pretendentu atlasei iesniedzamie dokumenti:</w:t>
      </w:r>
    </w:p>
    <w:p w:rsidR="003F52F0" w:rsidRPr="001904C7" w:rsidRDefault="003F52F0" w:rsidP="00325CAF">
      <w:pPr>
        <w:numPr>
          <w:ilvl w:val="2"/>
          <w:numId w:val="3"/>
        </w:numPr>
        <w:tabs>
          <w:tab w:val="clear" w:pos="851"/>
          <w:tab w:val="num" w:pos="1701"/>
          <w:tab w:val="left" w:pos="3600"/>
          <w:tab w:val="left" w:pos="4500"/>
        </w:tabs>
        <w:ind w:left="1701" w:hanging="801"/>
        <w:jc w:val="both"/>
        <w:rPr>
          <w:sz w:val="22"/>
          <w:szCs w:val="22"/>
          <w:lang w:val="lv-LV"/>
        </w:rPr>
      </w:pPr>
      <w:r w:rsidRPr="001904C7">
        <w:rPr>
          <w:sz w:val="22"/>
          <w:szCs w:val="22"/>
          <w:lang w:val="lv-LV"/>
        </w:rPr>
        <w:t xml:space="preserve">Pretendenta </w:t>
      </w:r>
      <w:smartTag w:uri="schemas-tilde-lv/tildestengine" w:element="veidnes">
        <w:smartTagPr>
          <w:attr w:name="id" w:val="-1"/>
          <w:attr w:name="baseform" w:val="pieteikums"/>
          <w:attr w:name="text" w:val="pieteikums"/>
        </w:smartTagPr>
        <w:r w:rsidRPr="001904C7">
          <w:rPr>
            <w:sz w:val="22"/>
            <w:szCs w:val="22"/>
            <w:lang w:val="lv-LV"/>
          </w:rPr>
          <w:t>pieteikums</w:t>
        </w:r>
      </w:smartTag>
      <w:r w:rsidRPr="001904C7">
        <w:rPr>
          <w:sz w:val="22"/>
          <w:szCs w:val="22"/>
          <w:lang w:val="lv-LV"/>
        </w:rPr>
        <w:t xml:space="preserve"> dalībai konkursā </w:t>
      </w:r>
      <w:r w:rsidRPr="001904C7">
        <w:rPr>
          <w:color w:val="000000"/>
          <w:sz w:val="22"/>
          <w:szCs w:val="22"/>
          <w:lang w:val="lv-LV"/>
        </w:rPr>
        <w:t>(1.pielikums);</w:t>
      </w:r>
    </w:p>
    <w:p w:rsidR="003F52F0" w:rsidRPr="001904C7" w:rsidRDefault="003F52F0" w:rsidP="00325CAF">
      <w:pPr>
        <w:pStyle w:val="BodyText"/>
        <w:numPr>
          <w:ilvl w:val="2"/>
          <w:numId w:val="3"/>
        </w:numPr>
        <w:tabs>
          <w:tab w:val="clear" w:pos="851"/>
          <w:tab w:val="num" w:pos="1701"/>
          <w:tab w:val="left" w:pos="3600"/>
          <w:tab w:val="left" w:pos="4500"/>
        </w:tabs>
        <w:ind w:left="1701" w:hanging="801"/>
        <w:jc w:val="both"/>
        <w:rPr>
          <w:sz w:val="22"/>
          <w:szCs w:val="22"/>
        </w:rPr>
      </w:pPr>
      <w:r w:rsidRPr="001904C7">
        <w:rPr>
          <w:sz w:val="22"/>
          <w:szCs w:val="22"/>
        </w:rPr>
        <w:t xml:space="preserve">Ārvalstīs reģistrētiem pretendentiem - Pretendenta reģistrācijas apliecības kopija un </w:t>
      </w:r>
      <w:proofErr w:type="spellStart"/>
      <w:r w:rsidRPr="001904C7">
        <w:rPr>
          <w:sz w:val="22"/>
          <w:szCs w:val="22"/>
        </w:rPr>
        <w:t>būvkomersanta</w:t>
      </w:r>
      <w:proofErr w:type="spellEnd"/>
      <w:r w:rsidRPr="001904C7">
        <w:rPr>
          <w:sz w:val="22"/>
          <w:szCs w:val="22"/>
        </w:rPr>
        <w:t xml:space="preserve"> reģistrācijas apliecības kopija vai alternatīvus dokumentus;</w:t>
      </w:r>
    </w:p>
    <w:p w:rsidR="003F52F0" w:rsidRPr="001904C7" w:rsidRDefault="003F52F0" w:rsidP="00325CAF">
      <w:pPr>
        <w:numPr>
          <w:ilvl w:val="2"/>
          <w:numId w:val="3"/>
        </w:numPr>
        <w:tabs>
          <w:tab w:val="clear" w:pos="851"/>
          <w:tab w:val="num" w:pos="1701"/>
        </w:tabs>
        <w:ind w:left="1701" w:hanging="801"/>
        <w:jc w:val="both"/>
        <w:rPr>
          <w:color w:val="000000"/>
          <w:sz w:val="22"/>
          <w:szCs w:val="22"/>
          <w:lang w:val="lv-LV"/>
        </w:rPr>
      </w:pPr>
      <w:r w:rsidRPr="001904C7">
        <w:rPr>
          <w:color w:val="000000"/>
          <w:sz w:val="22"/>
          <w:szCs w:val="22"/>
          <w:lang w:val="lv-LV"/>
        </w:rPr>
        <w:t>Pretendenta parakstītu izziņu par pretendenta finanšu vidējo apgrozījumu būvniecībā pēdējos 3 gados bez PVN. Ja pretendenta darbības ilgums ir mazāks nekā 3 gadi, tas norāda informāciju par finanšu apgrozījumu par faktisko darbības laiku.</w:t>
      </w:r>
    </w:p>
    <w:p w:rsidR="003F52F0" w:rsidRPr="001904C7" w:rsidRDefault="003F52F0" w:rsidP="00325CAF">
      <w:pPr>
        <w:numPr>
          <w:ilvl w:val="2"/>
          <w:numId w:val="3"/>
        </w:numPr>
        <w:tabs>
          <w:tab w:val="clear" w:pos="851"/>
          <w:tab w:val="num" w:pos="1701"/>
        </w:tabs>
        <w:ind w:left="1701" w:hanging="801"/>
        <w:jc w:val="both"/>
        <w:rPr>
          <w:color w:val="000000"/>
          <w:sz w:val="22"/>
          <w:szCs w:val="22"/>
          <w:lang w:val="lv-LV"/>
        </w:rPr>
      </w:pPr>
      <w:r w:rsidRPr="001904C7">
        <w:rPr>
          <w:color w:val="000000"/>
          <w:sz w:val="22"/>
          <w:szCs w:val="22"/>
          <w:lang w:val="lv-LV"/>
        </w:rPr>
        <w:t>Pretendenta apstiprināts Pretendenta un apakšuzņēmēju (ja Pretendents Būvniecībai plāno piesaistīt apakšuzņēmējus un balstīties uz to tehniskajām un profesionālajām iespējām) iepriekšējos piecos gados veikto darbu saraksts atbilstoši veikto darbu saraksta veidnei (7.pielikums) un pasūtītāja atsauksmes, kas apliecina Pretendenta atbilstību Nolikuma 3.1.</w:t>
      </w:r>
      <w:r w:rsidR="0099027E" w:rsidRPr="001904C7">
        <w:rPr>
          <w:color w:val="000000"/>
          <w:sz w:val="22"/>
          <w:szCs w:val="22"/>
          <w:lang w:val="lv-LV"/>
        </w:rPr>
        <w:t>6</w:t>
      </w:r>
      <w:r w:rsidRPr="001904C7">
        <w:rPr>
          <w:color w:val="000000"/>
          <w:sz w:val="22"/>
          <w:szCs w:val="22"/>
          <w:lang w:val="lv-LV"/>
        </w:rPr>
        <w:t>. punktam.</w:t>
      </w:r>
    </w:p>
    <w:p w:rsidR="003F52F0" w:rsidRPr="001904C7" w:rsidRDefault="003F52F0" w:rsidP="00325CAF">
      <w:pPr>
        <w:numPr>
          <w:ilvl w:val="2"/>
          <w:numId w:val="3"/>
        </w:numPr>
        <w:tabs>
          <w:tab w:val="clear" w:pos="851"/>
          <w:tab w:val="num" w:pos="1701"/>
          <w:tab w:val="left" w:pos="3600"/>
          <w:tab w:val="left" w:pos="4500"/>
        </w:tabs>
        <w:ind w:left="1701" w:hanging="801"/>
        <w:jc w:val="both"/>
        <w:rPr>
          <w:sz w:val="22"/>
          <w:szCs w:val="22"/>
          <w:lang w:val="lv-LV"/>
        </w:rPr>
      </w:pPr>
      <w:r w:rsidRPr="001904C7">
        <w:rPr>
          <w:sz w:val="22"/>
          <w:szCs w:val="22"/>
          <w:lang w:val="lv-LV"/>
        </w:rPr>
        <w:t>Informācija par sertificētajiem</w:t>
      </w:r>
      <w:r w:rsidR="0099027E" w:rsidRPr="001904C7">
        <w:rPr>
          <w:sz w:val="22"/>
          <w:szCs w:val="22"/>
          <w:lang w:val="lv-LV"/>
        </w:rPr>
        <w:t xml:space="preserve"> speciālistiem (atbilstoši 3.1.7</w:t>
      </w:r>
      <w:r w:rsidRPr="001904C7">
        <w:rPr>
          <w:sz w:val="22"/>
          <w:szCs w:val="22"/>
          <w:lang w:val="lv-LV"/>
        </w:rPr>
        <w:t>.punktā minētajam uzskaitījumam), kas līguma piešķiršanas gadījumā darbosies šī līguma izpildē (5.pielikums);</w:t>
      </w:r>
    </w:p>
    <w:p w:rsidR="003F52F0" w:rsidRPr="001904C7" w:rsidRDefault="003F52F0" w:rsidP="00325CAF">
      <w:pPr>
        <w:numPr>
          <w:ilvl w:val="2"/>
          <w:numId w:val="3"/>
        </w:numPr>
        <w:tabs>
          <w:tab w:val="clear" w:pos="851"/>
          <w:tab w:val="num" w:pos="1701"/>
          <w:tab w:val="left" w:pos="3600"/>
          <w:tab w:val="left" w:pos="4500"/>
        </w:tabs>
        <w:ind w:left="1701" w:hanging="801"/>
        <w:jc w:val="both"/>
        <w:rPr>
          <w:sz w:val="22"/>
          <w:szCs w:val="22"/>
          <w:lang w:val="lv-LV"/>
        </w:rPr>
      </w:pPr>
      <w:r w:rsidRPr="001904C7">
        <w:rPr>
          <w:sz w:val="22"/>
          <w:szCs w:val="22"/>
          <w:lang w:val="lv-LV"/>
        </w:rPr>
        <w:t xml:space="preserve">Līguma izpildē piesaistīto sertificēto speciālistu (atbilstoši 3.1.7.punktā minētajam uzskaitījumam) sertifikātu kopijas, </w:t>
      </w:r>
      <w:smartTag w:uri="schemas-tilde-lv/tildestengine" w:element="veidnes">
        <w:smartTagPr>
          <w:attr w:name="id" w:val="-1"/>
          <w:attr w:name="baseform" w:val="CV"/>
          <w:attr w:name="text" w:val="CV"/>
        </w:smartTagPr>
        <w:r w:rsidRPr="001904C7">
          <w:rPr>
            <w:sz w:val="22"/>
            <w:szCs w:val="22"/>
            <w:lang w:val="lv-LV"/>
          </w:rPr>
          <w:t>CV</w:t>
        </w:r>
      </w:smartTag>
      <w:r w:rsidRPr="001904C7">
        <w:rPr>
          <w:sz w:val="22"/>
          <w:szCs w:val="22"/>
          <w:lang w:val="lv-LV"/>
        </w:rPr>
        <w:t xml:space="preserve"> ar apliecinājumu par dalību līguma izpildē (6.pielikums) ja </w:t>
      </w:r>
      <w:smartTag w:uri="schemas-tilde-lv/tildestengine" w:element="veidnes">
        <w:smartTagPr>
          <w:attr w:name="id" w:val="-1"/>
          <w:attr w:name="baseform" w:val="līgums"/>
          <w:attr w:name="text" w:val="līgums"/>
        </w:smartTagPr>
        <w:r w:rsidRPr="001904C7">
          <w:rPr>
            <w:sz w:val="22"/>
            <w:szCs w:val="22"/>
            <w:lang w:val="lv-LV"/>
          </w:rPr>
          <w:t>līgums</w:t>
        </w:r>
      </w:smartTag>
      <w:r w:rsidRPr="001904C7">
        <w:rPr>
          <w:sz w:val="22"/>
          <w:szCs w:val="22"/>
          <w:lang w:val="lv-LV"/>
        </w:rPr>
        <w:t xml:space="preserve"> tiks piešķirts pretendentam. Nolikuma 3.1.6. punktā norādīto galveno speciālistu pieredzi apliecina</w:t>
      </w:r>
      <w:r w:rsidR="00947EA3" w:rsidRPr="001904C7">
        <w:rPr>
          <w:sz w:val="22"/>
          <w:szCs w:val="22"/>
          <w:lang w:val="lv-LV"/>
        </w:rPr>
        <w:t>,</w:t>
      </w:r>
      <w:r w:rsidRPr="001904C7">
        <w:rPr>
          <w:sz w:val="22"/>
          <w:szCs w:val="22"/>
          <w:lang w:val="lv-LV"/>
        </w:rPr>
        <w:t xml:space="preserve"> pievienojot pieredzi apliecinošos dokumentus. </w:t>
      </w:r>
    </w:p>
    <w:p w:rsidR="003F52F0" w:rsidRPr="001904C7" w:rsidRDefault="003F52F0" w:rsidP="00325CAF">
      <w:pPr>
        <w:numPr>
          <w:ilvl w:val="2"/>
          <w:numId w:val="3"/>
        </w:numPr>
        <w:tabs>
          <w:tab w:val="clear" w:pos="851"/>
          <w:tab w:val="num" w:pos="1701"/>
          <w:tab w:val="left" w:pos="3600"/>
          <w:tab w:val="left" w:pos="4500"/>
        </w:tabs>
        <w:ind w:left="1701" w:hanging="801"/>
        <w:jc w:val="both"/>
        <w:rPr>
          <w:sz w:val="22"/>
          <w:szCs w:val="22"/>
          <w:lang w:val="lv-LV"/>
        </w:rPr>
      </w:pPr>
      <w:r w:rsidRPr="001904C7">
        <w:rPr>
          <w:sz w:val="22"/>
          <w:szCs w:val="22"/>
          <w:lang w:val="lv-LV"/>
        </w:rPr>
        <w:t xml:space="preserve">Norāde uz līguma daļu,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1904C7">
          <w:rPr>
            <w:sz w:val="22"/>
            <w:szCs w:val="22"/>
            <w:lang w:val="lv-LV"/>
          </w:rPr>
          <w:t>līgums</w:t>
        </w:r>
      </w:smartTag>
      <w:r w:rsidRPr="001904C7">
        <w:rPr>
          <w:sz w:val="22"/>
          <w:szCs w:val="22"/>
          <w:lang w:val="lv-LV"/>
        </w:rPr>
        <w:t xml:space="preserve"> tiktu piešķirts pretendentam;</w:t>
      </w:r>
    </w:p>
    <w:p w:rsidR="003F52F0" w:rsidRPr="001904C7" w:rsidRDefault="003F52F0" w:rsidP="00325CAF">
      <w:pPr>
        <w:numPr>
          <w:ilvl w:val="2"/>
          <w:numId w:val="3"/>
        </w:numPr>
        <w:tabs>
          <w:tab w:val="clear" w:pos="851"/>
          <w:tab w:val="num" w:pos="1701"/>
          <w:tab w:val="left" w:pos="3600"/>
          <w:tab w:val="left" w:pos="4500"/>
        </w:tabs>
        <w:ind w:left="1701" w:hanging="801"/>
        <w:jc w:val="both"/>
        <w:rPr>
          <w:sz w:val="22"/>
          <w:szCs w:val="22"/>
          <w:lang w:val="lv-LV"/>
        </w:rPr>
      </w:pPr>
      <w:r w:rsidRPr="001904C7">
        <w:rPr>
          <w:sz w:val="22"/>
          <w:szCs w:val="22"/>
          <w:lang w:val="lv-LV"/>
        </w:rPr>
        <w:t>Prasība pretendentam iesniegt būvdarbos vai pakalpojumu sniegšanā iesaistīto apakšuzņēmēju sarakstu atbilstoši Publisko iepirkumu likuma 63. panta ceturtajai daļai (ja attiecināms). Pēc iepirkuma līguma slēgšanas tiesību piešķiršanas un ne</w:t>
      </w:r>
      <w:proofErr w:type="gramStart"/>
      <w:r w:rsidRPr="001904C7">
        <w:rPr>
          <w:sz w:val="22"/>
          <w:szCs w:val="22"/>
          <w:lang w:val="lv-LV"/>
        </w:rPr>
        <w:t xml:space="preserve"> vēlāk kā uzsākot iepirkuma līguma izpildi</w:t>
      </w:r>
      <w:proofErr w:type="gramEnd"/>
      <w:r w:rsidRPr="001904C7">
        <w:rPr>
          <w:sz w:val="22"/>
          <w:szCs w:val="22"/>
          <w:lang w:val="lv-LV"/>
        </w:rPr>
        <w:t xml:space="preserve">, pretendentam jāiesniedz būvdarbos vai pakalpojumu sniegšanā iesaistīto apakšuzņēmēju (ja tādus plānots iesaistīt) sarakstu, kurā norāda apakšuzņēmēja nosaukumu, kontaktinformāciju un to </w:t>
      </w:r>
      <w:proofErr w:type="spellStart"/>
      <w:r w:rsidRPr="001904C7">
        <w:rPr>
          <w:sz w:val="22"/>
          <w:szCs w:val="22"/>
          <w:lang w:val="lv-LV"/>
        </w:rPr>
        <w:t>pārstāvēttiesīgo</w:t>
      </w:r>
      <w:proofErr w:type="spellEnd"/>
      <w:r w:rsidRPr="001904C7">
        <w:rPr>
          <w:sz w:val="22"/>
          <w:szCs w:val="22"/>
          <w:lang w:val="lv-LV"/>
        </w:rPr>
        <w:t xml:space="preserve"> personu, ciktāl minētā informācija ir zināma. Sarakstā norāda arī piegādātāja apakšuzņēmēju apakšuzņēmējus. Pasūtītājs pieprasa, lai iepirkuma līguma izpildes laikā piegādātājs paziņo pasūtītājam par jebkurām minētās informācijas izmaiņām, kā arī papildina sarakstu ar informāciju par apakšuzņēmēju, kas tiek vēlāk iesaistīts būvdarbu veikšanā vai pakalpojumu sniegšanā.</w:t>
      </w:r>
    </w:p>
    <w:p w:rsidR="003F52F0" w:rsidRPr="001904C7" w:rsidRDefault="003F52F0" w:rsidP="00325CAF">
      <w:pPr>
        <w:numPr>
          <w:ilvl w:val="2"/>
          <w:numId w:val="3"/>
        </w:numPr>
        <w:tabs>
          <w:tab w:val="clear" w:pos="851"/>
          <w:tab w:val="num" w:pos="1701"/>
          <w:tab w:val="left" w:pos="3600"/>
          <w:tab w:val="left" w:pos="4500"/>
        </w:tabs>
        <w:ind w:left="1701" w:hanging="801"/>
        <w:jc w:val="both"/>
        <w:rPr>
          <w:color w:val="000000"/>
          <w:sz w:val="22"/>
          <w:szCs w:val="22"/>
          <w:u w:val="single"/>
          <w:lang w:val="lv-LV"/>
        </w:rPr>
      </w:pPr>
      <w:r w:rsidRPr="001904C7">
        <w:rPr>
          <w:color w:val="000000"/>
          <w:sz w:val="22"/>
          <w:szCs w:val="22"/>
          <w:u w:val="single"/>
          <w:lang w:val="lv-LV"/>
        </w:rPr>
        <w:t>Norāde uz tīmekļvietni, kur ir pieejama Eiropas vienotā iepirkuma procedūras dokumenta veidlapa, prasības tās aizpildīšanai un iesniegšanai</w:t>
      </w:r>
      <w:r w:rsidRPr="001904C7">
        <w:rPr>
          <w:color w:val="FF0000"/>
          <w:sz w:val="22"/>
          <w:szCs w:val="22"/>
          <w:lang w:val="lv-LV"/>
        </w:rPr>
        <w:t xml:space="preserve">: </w:t>
      </w:r>
      <w:r w:rsidR="0053626E">
        <w:fldChar w:fldCharType="begin"/>
      </w:r>
      <w:r w:rsidR="0053626E" w:rsidRPr="00F83155">
        <w:rPr>
          <w:lang w:val="lv-LV"/>
        </w:rPr>
        <w:instrText xml:space="preserve"> HYPERLINK "https://ec.europa.eu/tools/espd/filter?lang=lv" </w:instrText>
      </w:r>
      <w:r w:rsidR="0053626E">
        <w:fldChar w:fldCharType="separate"/>
      </w:r>
      <w:r w:rsidRPr="001904C7">
        <w:rPr>
          <w:rStyle w:val="Hyperlink"/>
          <w:sz w:val="22"/>
          <w:szCs w:val="22"/>
          <w:lang w:val="lv-LV"/>
        </w:rPr>
        <w:t>https://ec.europa.eu/tools/espd/filter?lang=lv</w:t>
      </w:r>
      <w:r w:rsidR="0053626E">
        <w:rPr>
          <w:rStyle w:val="Hyperlink"/>
          <w:sz w:val="22"/>
          <w:szCs w:val="22"/>
          <w:lang w:val="lv-LV"/>
        </w:rPr>
        <w:fldChar w:fldCharType="end"/>
      </w:r>
    </w:p>
    <w:p w:rsidR="003F52F0" w:rsidRPr="001904C7" w:rsidRDefault="003F52F0" w:rsidP="00325CAF">
      <w:pPr>
        <w:numPr>
          <w:ilvl w:val="2"/>
          <w:numId w:val="3"/>
        </w:numPr>
        <w:tabs>
          <w:tab w:val="clear" w:pos="851"/>
          <w:tab w:val="num" w:pos="1701"/>
          <w:tab w:val="left" w:pos="3600"/>
          <w:tab w:val="left" w:pos="4500"/>
        </w:tabs>
        <w:ind w:left="1701" w:hanging="801"/>
        <w:jc w:val="both"/>
        <w:rPr>
          <w:color w:val="000000"/>
          <w:sz w:val="22"/>
          <w:szCs w:val="22"/>
          <w:lang w:val="lv-LV"/>
        </w:rPr>
      </w:pPr>
      <w:r w:rsidRPr="001904C7">
        <w:rPr>
          <w:color w:val="000000"/>
          <w:sz w:val="22"/>
          <w:szCs w:val="22"/>
          <w:lang w:val="lv-LV"/>
        </w:rPr>
        <w:t xml:space="preserve">Pasūtītājs pieņem Eiropas vienoto iepirkuma procedūras dokumentu kā sākotnējo pierādījumu atbilstībai paziņojumā par līgumu vai iepirkuma procedūras dokumentos noteiktajām pretendentu atlases prasībām. </w:t>
      </w:r>
      <w:r w:rsidRPr="001904C7">
        <w:rPr>
          <w:color w:val="000000"/>
          <w:sz w:val="22"/>
          <w:szCs w:val="22"/>
          <w:u w:val="single"/>
          <w:lang w:val="lv-LV"/>
        </w:rPr>
        <w:t>Ja piegādātājs izvēlējies iesniegt Eiropas vienoto iepirkuma procedūras dokumentu</w:t>
      </w:r>
      <w:r w:rsidRPr="001904C7">
        <w:rPr>
          <w:color w:val="000000"/>
          <w:sz w:val="22"/>
          <w:szCs w:val="22"/>
          <w:lang w:val="lv-LV"/>
        </w:rPr>
        <w:t xml:space="preserve">, lai apliecinātu, ka tas atbilst paziņojumā par līgumu vai iepirkuma procedūras dokumentos noteiktajām pretendentu atlases prasībām, </w:t>
      </w:r>
      <w:r w:rsidRPr="001904C7">
        <w:rPr>
          <w:color w:val="000000"/>
          <w:sz w:val="22"/>
          <w:szCs w:val="22"/>
          <w:lang w:val="lv-LV"/>
        </w:rPr>
        <w:lastRenderedPageBreak/>
        <w:t>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p>
    <w:p w:rsidR="003F52F0" w:rsidRPr="001904C7" w:rsidRDefault="003F52F0" w:rsidP="00325CAF">
      <w:pPr>
        <w:numPr>
          <w:ilvl w:val="2"/>
          <w:numId w:val="3"/>
        </w:numPr>
        <w:tabs>
          <w:tab w:val="clear" w:pos="851"/>
          <w:tab w:val="num" w:pos="1701"/>
          <w:tab w:val="left" w:pos="3600"/>
          <w:tab w:val="left" w:pos="4500"/>
        </w:tabs>
        <w:ind w:left="1701" w:hanging="801"/>
        <w:jc w:val="both"/>
        <w:rPr>
          <w:color w:val="000000"/>
          <w:sz w:val="22"/>
          <w:szCs w:val="22"/>
          <w:lang w:val="lv-LV"/>
        </w:rPr>
      </w:pPr>
      <w:r w:rsidRPr="001904C7">
        <w:rPr>
          <w:color w:val="000000"/>
          <w:sz w:val="22"/>
          <w:szCs w:val="22"/>
          <w:lang w:val="lv-LV"/>
        </w:rPr>
        <w:t>Piegādātājs var pasūtītājam iesniegt Eiropas vienoto iepirkuma procedūras dokumentu, kas ir bijis iesniegts citā iepirkuma procedūrā, ja apliecina, ka tajā iekļautā informācija ir pareiza.</w:t>
      </w:r>
    </w:p>
    <w:p w:rsidR="003F52F0" w:rsidRPr="001904C7" w:rsidRDefault="003F52F0" w:rsidP="00325CAF">
      <w:pPr>
        <w:numPr>
          <w:ilvl w:val="2"/>
          <w:numId w:val="3"/>
        </w:numPr>
        <w:tabs>
          <w:tab w:val="clear" w:pos="851"/>
          <w:tab w:val="num" w:pos="1701"/>
          <w:tab w:val="left" w:pos="3600"/>
          <w:tab w:val="left" w:pos="4500"/>
        </w:tabs>
        <w:ind w:left="1701" w:hanging="801"/>
        <w:jc w:val="both"/>
        <w:rPr>
          <w:color w:val="000000"/>
          <w:sz w:val="22"/>
          <w:szCs w:val="22"/>
          <w:lang w:val="lv-LV"/>
        </w:rPr>
      </w:pPr>
      <w:r w:rsidRPr="001904C7">
        <w:rPr>
          <w:color w:val="000000"/>
          <w:sz w:val="22"/>
          <w:szCs w:val="22"/>
          <w:lang w:val="lv-LV"/>
        </w:rPr>
        <w:t>Pasūtītājam jebkurā iepirkuma procedūras stadijā ir tiesības prasīt, lai pretendents un kandidāts iesniedz visus vai daļu no dokumentiem, kas apliecina atbilstību paziņojumā par līgumu vai iepirkuma procedūras dokumentos noteiktajām pretendentu un kandidātu atlases prasībām. Pasūtītājs nepieprasa tādus dokumentus un informāciju, kas ir tā rīcībā vai ir pieejama publiskās datubāzēs.</w:t>
      </w:r>
    </w:p>
    <w:p w:rsidR="003F52F0" w:rsidRPr="001904C7" w:rsidRDefault="003F52F0" w:rsidP="00325CAF">
      <w:pPr>
        <w:numPr>
          <w:ilvl w:val="2"/>
          <w:numId w:val="3"/>
        </w:numPr>
        <w:tabs>
          <w:tab w:val="clear" w:pos="851"/>
          <w:tab w:val="num" w:pos="1701"/>
          <w:tab w:val="left" w:pos="3600"/>
          <w:tab w:val="left" w:pos="4500"/>
        </w:tabs>
        <w:ind w:left="1701" w:hanging="801"/>
        <w:jc w:val="both"/>
        <w:rPr>
          <w:color w:val="000000"/>
          <w:sz w:val="22"/>
          <w:szCs w:val="22"/>
          <w:lang w:val="lv-LV"/>
        </w:rPr>
      </w:pPr>
      <w:r w:rsidRPr="001904C7">
        <w:rPr>
          <w:color w:val="000000"/>
          <w:sz w:val="22"/>
          <w:szCs w:val="22"/>
          <w:lang w:val="lv-LV"/>
        </w:rPr>
        <w:t>Eiropas vienotā iepirkuma procedūras dokumenta piemērošanas kārtību iepirkuma procedūrās nosaka Ministru kabinets. Eiropas vienotā iepirkuma procedūras dokumenta veidlapu paraugus nosaka Eiropas Komisijas 2016. gada 5. janvāra Īstenošanas regula 2016/7, ar ko nosaka standarta veidlapu Eiropas vienotajam iepirkuma procedūras dokumentam.</w:t>
      </w:r>
    </w:p>
    <w:p w:rsidR="003F52F0" w:rsidRPr="001904C7" w:rsidRDefault="003F52F0" w:rsidP="003F52F0">
      <w:pPr>
        <w:tabs>
          <w:tab w:val="left" w:pos="1080"/>
        </w:tabs>
        <w:ind w:left="1701" w:hanging="850"/>
        <w:jc w:val="both"/>
        <w:rPr>
          <w:sz w:val="22"/>
          <w:szCs w:val="22"/>
          <w:lang w:val="lv-LV"/>
        </w:rPr>
      </w:pPr>
    </w:p>
    <w:p w:rsidR="003F52F0" w:rsidRPr="001904C7" w:rsidRDefault="003F52F0" w:rsidP="00325CAF">
      <w:pPr>
        <w:pStyle w:val="BodyText"/>
        <w:numPr>
          <w:ilvl w:val="0"/>
          <w:numId w:val="3"/>
        </w:numPr>
        <w:tabs>
          <w:tab w:val="left" w:pos="0"/>
        </w:tabs>
        <w:rPr>
          <w:b/>
          <w:caps/>
          <w:sz w:val="22"/>
          <w:szCs w:val="22"/>
        </w:rPr>
      </w:pPr>
      <w:r w:rsidRPr="001904C7">
        <w:rPr>
          <w:b/>
          <w:caps/>
          <w:sz w:val="22"/>
          <w:szCs w:val="22"/>
        </w:rPr>
        <w:t>PIEDĀVĀJUMA NOFORMĒJUMA PĀRBAUDE, PRETENDENTU ATLASE UN PIEDĀVĀJUMU VĒRTĒŠANA</w:t>
      </w:r>
    </w:p>
    <w:p w:rsidR="003F52F0" w:rsidRPr="001904C7" w:rsidRDefault="003F52F0" w:rsidP="003F52F0">
      <w:pPr>
        <w:pStyle w:val="BodyText"/>
        <w:tabs>
          <w:tab w:val="left" w:pos="0"/>
        </w:tabs>
        <w:jc w:val="left"/>
        <w:rPr>
          <w:caps/>
          <w:sz w:val="22"/>
          <w:szCs w:val="22"/>
        </w:rPr>
      </w:pPr>
    </w:p>
    <w:p w:rsidR="003F52F0" w:rsidRPr="001904C7" w:rsidRDefault="003F52F0" w:rsidP="00325CAF">
      <w:pPr>
        <w:pStyle w:val="BodyText"/>
        <w:numPr>
          <w:ilvl w:val="1"/>
          <w:numId w:val="3"/>
        </w:numPr>
        <w:tabs>
          <w:tab w:val="clear" w:pos="0"/>
          <w:tab w:val="left" w:pos="851"/>
          <w:tab w:val="left" w:pos="900"/>
        </w:tabs>
        <w:ind w:left="851" w:hanging="851"/>
        <w:jc w:val="both"/>
        <w:rPr>
          <w:b/>
          <w:sz w:val="22"/>
          <w:szCs w:val="22"/>
        </w:rPr>
      </w:pPr>
      <w:r w:rsidRPr="001904C7">
        <w:rPr>
          <w:b/>
          <w:sz w:val="22"/>
          <w:szCs w:val="22"/>
        </w:rPr>
        <w:t>Vispārīga informācija:</w:t>
      </w:r>
    </w:p>
    <w:p w:rsidR="003F52F0" w:rsidRPr="001904C7" w:rsidRDefault="003F52F0" w:rsidP="00325CAF">
      <w:pPr>
        <w:pStyle w:val="BodyText"/>
        <w:numPr>
          <w:ilvl w:val="2"/>
          <w:numId w:val="3"/>
        </w:numPr>
        <w:tabs>
          <w:tab w:val="left" w:pos="1701"/>
          <w:tab w:val="left" w:pos="3600"/>
          <w:tab w:val="left" w:pos="4500"/>
        </w:tabs>
        <w:ind w:left="1701" w:hanging="801"/>
        <w:jc w:val="both"/>
        <w:rPr>
          <w:sz w:val="22"/>
          <w:szCs w:val="22"/>
        </w:rPr>
      </w:pPr>
      <w:r w:rsidRPr="001904C7">
        <w:rPr>
          <w:sz w:val="22"/>
          <w:szCs w:val="22"/>
        </w:rPr>
        <w:t>Piedāvājumu noformējuma pārbaudi, pretendentu atlasi un piedāvājumu vērtēšanu komisija veic slēgtā sēdē;</w:t>
      </w:r>
    </w:p>
    <w:p w:rsidR="003F52F0" w:rsidRPr="001904C7" w:rsidRDefault="003F52F0" w:rsidP="00325CAF">
      <w:pPr>
        <w:pStyle w:val="BodyText"/>
        <w:numPr>
          <w:ilvl w:val="2"/>
          <w:numId w:val="3"/>
        </w:numPr>
        <w:tabs>
          <w:tab w:val="left" w:pos="1701"/>
          <w:tab w:val="left" w:pos="3600"/>
          <w:tab w:val="left" w:pos="4500"/>
        </w:tabs>
        <w:ind w:left="1701" w:hanging="801"/>
        <w:jc w:val="both"/>
        <w:rPr>
          <w:sz w:val="22"/>
          <w:szCs w:val="22"/>
        </w:rPr>
      </w:pPr>
      <w:r w:rsidRPr="001904C7">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3F52F0" w:rsidRPr="001904C7" w:rsidRDefault="003F52F0" w:rsidP="00325CAF">
      <w:pPr>
        <w:pStyle w:val="BodyText"/>
        <w:numPr>
          <w:ilvl w:val="2"/>
          <w:numId w:val="3"/>
        </w:numPr>
        <w:tabs>
          <w:tab w:val="left" w:pos="1701"/>
          <w:tab w:val="left" w:pos="3600"/>
          <w:tab w:val="left" w:pos="4500"/>
        </w:tabs>
        <w:ind w:left="1701" w:hanging="801"/>
        <w:jc w:val="both"/>
        <w:rPr>
          <w:sz w:val="22"/>
          <w:szCs w:val="22"/>
        </w:rPr>
      </w:pPr>
      <w:r w:rsidRPr="001904C7">
        <w:rPr>
          <w:sz w:val="22"/>
          <w:szCs w:val="22"/>
        </w:rPr>
        <w:t>Komisijai ir tiesības pieprasīt, lai pretendents precizē sniegto informāciju, ja tas nepieciešams piedāvājuma noformējuma pārbaudei, pretendentu atlasei, kā arī piedāvājumu vērtēšanai un salīdzināšanai;</w:t>
      </w:r>
    </w:p>
    <w:p w:rsidR="003F52F0" w:rsidRPr="001904C7" w:rsidRDefault="003F52F0" w:rsidP="00325CAF">
      <w:pPr>
        <w:pStyle w:val="BodyText"/>
        <w:numPr>
          <w:ilvl w:val="2"/>
          <w:numId w:val="3"/>
        </w:numPr>
        <w:tabs>
          <w:tab w:val="left" w:pos="1701"/>
          <w:tab w:val="left" w:pos="3600"/>
          <w:tab w:val="left" w:pos="4500"/>
        </w:tabs>
        <w:ind w:left="1701" w:hanging="801"/>
        <w:jc w:val="both"/>
        <w:rPr>
          <w:sz w:val="22"/>
          <w:szCs w:val="22"/>
        </w:rPr>
      </w:pPr>
      <w:r w:rsidRPr="001904C7">
        <w:rPr>
          <w:sz w:val="22"/>
          <w:szCs w:val="22"/>
        </w:rPr>
        <w:t>Ja komisijai rodas šaubas par iesniegtās dokumenta kopijas autentiskumu, tā pieprasa pretendentam iesniegt vai uzrādīt dokumenta oriģinālu;</w:t>
      </w:r>
    </w:p>
    <w:p w:rsidR="003F52F0" w:rsidRPr="001904C7" w:rsidRDefault="003F52F0" w:rsidP="00325CAF">
      <w:pPr>
        <w:pStyle w:val="BodyText"/>
        <w:numPr>
          <w:ilvl w:val="2"/>
          <w:numId w:val="3"/>
        </w:numPr>
        <w:tabs>
          <w:tab w:val="left" w:pos="1701"/>
          <w:tab w:val="left" w:pos="3600"/>
          <w:tab w:val="left" w:pos="4500"/>
        </w:tabs>
        <w:ind w:left="1701" w:hanging="801"/>
        <w:jc w:val="both"/>
        <w:rPr>
          <w:sz w:val="22"/>
          <w:szCs w:val="22"/>
        </w:rPr>
      </w:pPr>
      <w:r w:rsidRPr="001904C7">
        <w:rPr>
          <w:sz w:val="22"/>
          <w:szCs w:val="22"/>
        </w:rPr>
        <w:t>Ja komisija pieprasa, lai pretendents precizē iesniegto informāciju, tā nosaka termiņu, līdz kuram pretendentam jāsniedz atbilde;</w:t>
      </w:r>
    </w:p>
    <w:p w:rsidR="003F52F0" w:rsidRPr="001904C7" w:rsidRDefault="003F52F0" w:rsidP="00325CAF">
      <w:pPr>
        <w:pStyle w:val="BodyText"/>
        <w:numPr>
          <w:ilvl w:val="2"/>
          <w:numId w:val="3"/>
        </w:numPr>
        <w:tabs>
          <w:tab w:val="left" w:pos="1701"/>
          <w:tab w:val="left" w:pos="3600"/>
          <w:tab w:val="left" w:pos="4500"/>
        </w:tabs>
        <w:ind w:left="1701" w:hanging="801"/>
        <w:jc w:val="both"/>
        <w:rPr>
          <w:sz w:val="22"/>
          <w:szCs w:val="22"/>
        </w:rPr>
      </w:pPr>
      <w:r w:rsidRPr="001904C7">
        <w:rPr>
          <w:sz w:val="22"/>
          <w:szCs w:val="22"/>
        </w:rPr>
        <w:t xml:space="preserve">Ja pretendents neiesniedz komisijas pieprasītās ziņas vai paskaidrojumus, komisija piedāvājumu vērtē pēc tiem dokumentiem, kas ir iekļauti piedāvājumā; </w:t>
      </w:r>
    </w:p>
    <w:p w:rsidR="003F52F0" w:rsidRPr="001904C7" w:rsidRDefault="003F52F0" w:rsidP="00325CAF">
      <w:pPr>
        <w:pStyle w:val="BodyText"/>
        <w:numPr>
          <w:ilvl w:val="2"/>
          <w:numId w:val="3"/>
        </w:numPr>
        <w:tabs>
          <w:tab w:val="left" w:pos="1701"/>
          <w:tab w:val="left" w:pos="3600"/>
          <w:tab w:val="left" w:pos="4500"/>
        </w:tabs>
        <w:ind w:left="1701" w:hanging="801"/>
        <w:jc w:val="both"/>
        <w:rPr>
          <w:sz w:val="22"/>
          <w:szCs w:val="22"/>
        </w:rPr>
      </w:pPr>
      <w:r w:rsidRPr="001904C7">
        <w:rPr>
          <w:sz w:val="22"/>
          <w:szCs w:val="22"/>
        </w:rPr>
        <w:t>Piedāvājuma noformējuma pārbaudei, pretendentu atlasei, kā arī piedāvājumu vērtēšanai un salīdzināšanai komisija var pieaicināt ekspertu;</w:t>
      </w:r>
    </w:p>
    <w:p w:rsidR="003F52F0" w:rsidRPr="001904C7" w:rsidRDefault="003F52F0" w:rsidP="00325CAF">
      <w:pPr>
        <w:pStyle w:val="BodyText"/>
        <w:numPr>
          <w:ilvl w:val="2"/>
          <w:numId w:val="3"/>
        </w:numPr>
        <w:tabs>
          <w:tab w:val="left" w:pos="1701"/>
          <w:tab w:val="left" w:pos="3600"/>
          <w:tab w:val="left" w:pos="4500"/>
        </w:tabs>
        <w:ind w:left="1701" w:hanging="801"/>
        <w:jc w:val="both"/>
        <w:rPr>
          <w:sz w:val="22"/>
          <w:szCs w:val="22"/>
        </w:rPr>
      </w:pPr>
      <w:r w:rsidRPr="001904C7">
        <w:rPr>
          <w:sz w:val="22"/>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3F52F0" w:rsidRPr="001904C7" w:rsidRDefault="003F52F0" w:rsidP="00325CAF">
      <w:pPr>
        <w:pStyle w:val="BodyText"/>
        <w:numPr>
          <w:ilvl w:val="2"/>
          <w:numId w:val="3"/>
        </w:numPr>
        <w:tabs>
          <w:tab w:val="left" w:pos="1701"/>
          <w:tab w:val="left" w:pos="3600"/>
          <w:tab w:val="left" w:pos="4500"/>
        </w:tabs>
        <w:ind w:left="1701" w:hanging="801"/>
        <w:jc w:val="both"/>
        <w:rPr>
          <w:sz w:val="22"/>
          <w:szCs w:val="22"/>
        </w:rPr>
      </w:pPr>
      <w:r w:rsidRPr="001904C7">
        <w:rPr>
          <w:sz w:val="22"/>
          <w:szCs w:val="22"/>
        </w:rPr>
        <w:t>Ekspertam ir tiesības iepazīties ar piedāvājumiem, kā arī lūgt komisiju pieprasīt no pretendenta papildu informāciju, kas ir nepieciešama atzinuma sagatavošanai;</w:t>
      </w:r>
    </w:p>
    <w:p w:rsidR="003F52F0" w:rsidRPr="001904C7" w:rsidRDefault="003F52F0" w:rsidP="00325CAF">
      <w:pPr>
        <w:pStyle w:val="BodyText"/>
        <w:numPr>
          <w:ilvl w:val="2"/>
          <w:numId w:val="3"/>
        </w:numPr>
        <w:tabs>
          <w:tab w:val="left" w:pos="1701"/>
          <w:tab w:val="left" w:pos="3600"/>
          <w:tab w:val="left" w:pos="4500"/>
        </w:tabs>
        <w:ind w:left="1701" w:hanging="801"/>
        <w:jc w:val="both"/>
        <w:rPr>
          <w:color w:val="000000"/>
          <w:sz w:val="22"/>
          <w:szCs w:val="22"/>
        </w:rPr>
      </w:pPr>
      <w:r w:rsidRPr="001904C7">
        <w:rPr>
          <w:sz w:val="22"/>
          <w:szCs w:val="22"/>
        </w:rPr>
        <w:t>Eksperts piedāvāj</w:t>
      </w:r>
      <w:r w:rsidRPr="001904C7">
        <w:rPr>
          <w:color w:val="000000"/>
          <w:sz w:val="22"/>
          <w:szCs w:val="22"/>
        </w:rPr>
        <w:t>umā ietverto un pretendenta papildus sniegto informāciju drīkst izmantot tikai sava atzinuma sniegšanai.</w:t>
      </w:r>
    </w:p>
    <w:p w:rsidR="003F52F0" w:rsidRPr="001904C7" w:rsidRDefault="003F52F0" w:rsidP="003F52F0">
      <w:pPr>
        <w:pStyle w:val="BodyText"/>
        <w:tabs>
          <w:tab w:val="left" w:pos="567"/>
        </w:tabs>
        <w:jc w:val="both"/>
        <w:rPr>
          <w:b/>
          <w:color w:val="000000"/>
          <w:sz w:val="22"/>
          <w:szCs w:val="22"/>
        </w:rPr>
      </w:pPr>
    </w:p>
    <w:p w:rsidR="00FB2A24" w:rsidRPr="001904C7" w:rsidRDefault="003F52F0" w:rsidP="00325CAF">
      <w:pPr>
        <w:pStyle w:val="BodyText"/>
        <w:numPr>
          <w:ilvl w:val="1"/>
          <w:numId w:val="3"/>
        </w:numPr>
        <w:tabs>
          <w:tab w:val="clear" w:pos="0"/>
          <w:tab w:val="left" w:pos="851"/>
        </w:tabs>
        <w:ind w:left="851" w:hanging="851"/>
        <w:jc w:val="both"/>
        <w:rPr>
          <w:b/>
          <w:color w:val="000000"/>
          <w:sz w:val="22"/>
          <w:szCs w:val="22"/>
        </w:rPr>
      </w:pPr>
      <w:bookmarkStart w:id="3" w:name="_Toc429396220"/>
      <w:r w:rsidRPr="001904C7">
        <w:rPr>
          <w:b/>
          <w:sz w:val="22"/>
          <w:szCs w:val="22"/>
        </w:rPr>
        <w:t>Pretendentu pārbaude, sākot piedāvājumu vērtēšanu</w:t>
      </w:r>
      <w:bookmarkEnd w:id="3"/>
      <w:r w:rsidR="00FB2A24" w:rsidRPr="001904C7">
        <w:rPr>
          <w:b/>
          <w:sz w:val="22"/>
          <w:szCs w:val="22"/>
        </w:rPr>
        <w:t>:</w:t>
      </w:r>
    </w:p>
    <w:p w:rsidR="003F52F0" w:rsidRPr="001904C7" w:rsidRDefault="003F52F0" w:rsidP="00FB2A24">
      <w:pPr>
        <w:pStyle w:val="BodyText"/>
        <w:tabs>
          <w:tab w:val="left" w:pos="851"/>
        </w:tabs>
        <w:ind w:left="851"/>
        <w:jc w:val="both"/>
        <w:rPr>
          <w:b/>
          <w:color w:val="000000"/>
          <w:sz w:val="22"/>
          <w:szCs w:val="22"/>
        </w:rPr>
      </w:pPr>
      <w:r w:rsidRPr="001904C7">
        <w:rPr>
          <w:sz w:val="22"/>
          <w:szCs w:val="22"/>
        </w:rPr>
        <w:lastRenderedPageBreak/>
        <w:t>Uzsākot piedāvājumu izvērtēšanu, iepirkuma komisija par katru Pretendentu (tai skaitā, katru piegādātāju apvienības dalībnieku, personālsabiedrības dalībnieku vai personu, uz kuru iespējām pretendents balstās) un Pretendenta apakšuzņēmējiem, kā arī apakšuzņēmēju apakšuzņēmējiem, kuru veicamās Darba daļas vērtība ir 10 % no kopējās iepirkuma līguma vērtības vai lielāka, veic pārbaudi Publisko iepirkumu likuma 42. pantā noteiktajā kārtībā: Kandidātu un pretendentu izslēgšanas noteikumi (</w:t>
      </w:r>
      <w:hyperlink r:id="rId14" w:anchor="p42&amp;pd=1" w:history="1">
        <w:r w:rsidRPr="001904C7">
          <w:rPr>
            <w:rStyle w:val="Hyperlink"/>
            <w:sz w:val="22"/>
            <w:szCs w:val="22"/>
          </w:rPr>
          <w:t>https://likumi.lv/ta/id/287760-publisko-iepirkumu-likums#p42&amp;pd=1</w:t>
        </w:r>
      </w:hyperlink>
      <w:r w:rsidRPr="001904C7">
        <w:rPr>
          <w:sz w:val="22"/>
          <w:szCs w:val="22"/>
        </w:rPr>
        <w:t>)</w:t>
      </w:r>
    </w:p>
    <w:p w:rsidR="003F52F0" w:rsidRPr="001904C7" w:rsidRDefault="003F52F0" w:rsidP="003F52F0">
      <w:pPr>
        <w:numPr>
          <w:ilvl w:val="1"/>
          <w:numId w:val="0"/>
        </w:numPr>
        <w:suppressAutoHyphens w:val="0"/>
        <w:ind w:left="792"/>
        <w:jc w:val="both"/>
        <w:rPr>
          <w:sz w:val="22"/>
          <w:szCs w:val="22"/>
          <w:lang w:val="lv-LV"/>
        </w:rPr>
      </w:pPr>
    </w:p>
    <w:p w:rsidR="003F52F0" w:rsidRPr="001904C7" w:rsidRDefault="003F52F0" w:rsidP="00325CAF">
      <w:pPr>
        <w:pStyle w:val="BodyText"/>
        <w:numPr>
          <w:ilvl w:val="1"/>
          <w:numId w:val="3"/>
        </w:numPr>
        <w:tabs>
          <w:tab w:val="clear" w:pos="0"/>
          <w:tab w:val="left" w:pos="851"/>
        </w:tabs>
        <w:ind w:left="851" w:hanging="851"/>
        <w:jc w:val="both"/>
        <w:rPr>
          <w:b/>
          <w:color w:val="000000"/>
          <w:sz w:val="22"/>
          <w:szCs w:val="22"/>
        </w:rPr>
      </w:pPr>
      <w:r w:rsidRPr="001904C7">
        <w:rPr>
          <w:b/>
          <w:color w:val="000000"/>
          <w:sz w:val="22"/>
          <w:szCs w:val="22"/>
        </w:rPr>
        <w:t>Vērtēšanas kārtība:</w:t>
      </w:r>
    </w:p>
    <w:p w:rsidR="003F52F0" w:rsidRPr="001904C7" w:rsidRDefault="003F52F0" w:rsidP="00325CAF">
      <w:pPr>
        <w:pStyle w:val="BodyText"/>
        <w:numPr>
          <w:ilvl w:val="2"/>
          <w:numId w:val="3"/>
        </w:numPr>
        <w:tabs>
          <w:tab w:val="left" w:pos="1701"/>
          <w:tab w:val="left" w:pos="3600"/>
          <w:tab w:val="left" w:pos="4500"/>
        </w:tabs>
        <w:ind w:left="1701" w:hanging="801"/>
        <w:jc w:val="both"/>
        <w:rPr>
          <w:color w:val="000000"/>
          <w:sz w:val="22"/>
          <w:szCs w:val="22"/>
        </w:rPr>
      </w:pPr>
      <w:r w:rsidRPr="001904C7">
        <w:rPr>
          <w:rFonts w:eastAsia="Calibri"/>
          <w:bCs/>
          <w:color w:val="000000"/>
          <w:sz w:val="22"/>
          <w:szCs w:val="22"/>
        </w:rPr>
        <w:t>Piedāvājumu vērtēšanu iepirkuma komisija veic slēgtā sēdē.</w:t>
      </w:r>
    </w:p>
    <w:p w:rsidR="003F52F0" w:rsidRPr="001904C7" w:rsidRDefault="003F52F0" w:rsidP="00325CAF">
      <w:pPr>
        <w:pStyle w:val="BodyText"/>
        <w:numPr>
          <w:ilvl w:val="2"/>
          <w:numId w:val="3"/>
        </w:numPr>
        <w:tabs>
          <w:tab w:val="left" w:pos="1701"/>
          <w:tab w:val="left" w:pos="3600"/>
          <w:tab w:val="left" w:pos="4500"/>
        </w:tabs>
        <w:ind w:left="1701" w:hanging="801"/>
        <w:jc w:val="both"/>
        <w:rPr>
          <w:color w:val="000000"/>
          <w:sz w:val="22"/>
          <w:szCs w:val="22"/>
        </w:rPr>
      </w:pPr>
      <w:r w:rsidRPr="001904C7">
        <w:rPr>
          <w:color w:val="000000"/>
          <w:sz w:val="22"/>
          <w:szCs w:val="22"/>
        </w:rPr>
        <w:t>Atbilstība nolikumā izvirzītajām prasībām tiek veikta secīgi 4 (četros) posmos:</w:t>
      </w:r>
    </w:p>
    <w:p w:rsidR="003F52F0" w:rsidRPr="001904C7" w:rsidRDefault="003F52F0" w:rsidP="00325CAF">
      <w:pPr>
        <w:pStyle w:val="BodyText"/>
        <w:numPr>
          <w:ilvl w:val="3"/>
          <w:numId w:val="3"/>
        </w:numPr>
        <w:tabs>
          <w:tab w:val="clear" w:pos="1560"/>
          <w:tab w:val="left" w:pos="2552"/>
        </w:tabs>
        <w:ind w:left="2552" w:hanging="851"/>
        <w:jc w:val="both"/>
        <w:rPr>
          <w:color w:val="000000"/>
          <w:sz w:val="22"/>
          <w:szCs w:val="22"/>
        </w:rPr>
      </w:pPr>
      <w:r w:rsidRPr="001904C7">
        <w:rPr>
          <w:color w:val="000000"/>
          <w:sz w:val="22"/>
          <w:szCs w:val="22"/>
        </w:rPr>
        <w:t>atbilstība noformējuma prasībām;</w:t>
      </w:r>
    </w:p>
    <w:p w:rsidR="003F52F0" w:rsidRPr="001904C7" w:rsidRDefault="003F52F0" w:rsidP="00325CAF">
      <w:pPr>
        <w:pStyle w:val="BodyText"/>
        <w:numPr>
          <w:ilvl w:val="3"/>
          <w:numId w:val="3"/>
        </w:numPr>
        <w:tabs>
          <w:tab w:val="clear" w:pos="1560"/>
          <w:tab w:val="left" w:pos="2552"/>
        </w:tabs>
        <w:ind w:left="2552" w:hanging="851"/>
        <w:jc w:val="both"/>
        <w:rPr>
          <w:color w:val="000000"/>
          <w:sz w:val="22"/>
          <w:szCs w:val="22"/>
        </w:rPr>
      </w:pPr>
      <w:r w:rsidRPr="001904C7">
        <w:rPr>
          <w:color w:val="000000"/>
          <w:sz w:val="22"/>
          <w:szCs w:val="22"/>
        </w:rPr>
        <w:t>atbilstība pretendentu atlases prasībām;</w:t>
      </w:r>
    </w:p>
    <w:p w:rsidR="003F52F0" w:rsidRPr="001904C7" w:rsidRDefault="003F52F0" w:rsidP="00325CAF">
      <w:pPr>
        <w:pStyle w:val="BodyText"/>
        <w:numPr>
          <w:ilvl w:val="3"/>
          <w:numId w:val="3"/>
        </w:numPr>
        <w:tabs>
          <w:tab w:val="clear" w:pos="1560"/>
          <w:tab w:val="left" w:pos="2552"/>
        </w:tabs>
        <w:ind w:left="2552" w:hanging="851"/>
        <w:jc w:val="both"/>
        <w:rPr>
          <w:color w:val="000000"/>
          <w:sz w:val="22"/>
          <w:szCs w:val="22"/>
        </w:rPr>
      </w:pPr>
      <w:r w:rsidRPr="001904C7">
        <w:rPr>
          <w:color w:val="000000"/>
          <w:sz w:val="22"/>
          <w:szCs w:val="22"/>
        </w:rPr>
        <w:t>atbilstība tehniskajai specifikācijai;</w:t>
      </w:r>
    </w:p>
    <w:p w:rsidR="003F52F0" w:rsidRPr="001904C7" w:rsidRDefault="003F52F0" w:rsidP="00325CAF">
      <w:pPr>
        <w:pStyle w:val="BodyText"/>
        <w:numPr>
          <w:ilvl w:val="3"/>
          <w:numId w:val="3"/>
        </w:numPr>
        <w:tabs>
          <w:tab w:val="clear" w:pos="1560"/>
          <w:tab w:val="left" w:pos="2552"/>
        </w:tabs>
        <w:ind w:left="2552" w:hanging="851"/>
        <w:jc w:val="both"/>
        <w:rPr>
          <w:color w:val="000000"/>
          <w:sz w:val="22"/>
          <w:szCs w:val="22"/>
        </w:rPr>
      </w:pPr>
      <w:r w:rsidRPr="001904C7">
        <w:rPr>
          <w:color w:val="000000"/>
          <w:sz w:val="22"/>
          <w:szCs w:val="22"/>
        </w:rPr>
        <w:t>finanšu piedāvājuma pārbaude.</w:t>
      </w:r>
    </w:p>
    <w:p w:rsidR="003F52F0" w:rsidRPr="001904C7" w:rsidRDefault="003F52F0" w:rsidP="00325CAF">
      <w:pPr>
        <w:numPr>
          <w:ilvl w:val="2"/>
          <w:numId w:val="3"/>
        </w:numPr>
        <w:tabs>
          <w:tab w:val="left" w:pos="1701"/>
        </w:tabs>
        <w:ind w:left="1701" w:hanging="803"/>
        <w:jc w:val="both"/>
        <w:rPr>
          <w:color w:val="000000"/>
          <w:sz w:val="22"/>
          <w:szCs w:val="22"/>
          <w:lang w:val="lv-LV"/>
        </w:rPr>
      </w:pPr>
      <w:r w:rsidRPr="001904C7">
        <w:rPr>
          <w:color w:val="000000"/>
          <w:sz w:val="22"/>
          <w:szCs w:val="22"/>
          <w:lang w:val="lv-LV"/>
        </w:rPr>
        <w:t xml:space="preserve">Lai pārbaudītu pretendenta tiesības veikt būvdarbus, kā arī pretendenta apgrozījumu par 2015. līdz </w:t>
      </w:r>
      <w:proofErr w:type="gramStart"/>
      <w:r w:rsidRPr="001904C7">
        <w:rPr>
          <w:color w:val="000000"/>
          <w:sz w:val="22"/>
          <w:szCs w:val="22"/>
          <w:lang w:val="lv-LV"/>
        </w:rPr>
        <w:t>2017.gadu</w:t>
      </w:r>
      <w:proofErr w:type="gramEnd"/>
      <w:r w:rsidRPr="001904C7">
        <w:rPr>
          <w:color w:val="000000"/>
          <w:sz w:val="22"/>
          <w:szCs w:val="22"/>
          <w:lang w:val="lv-LV"/>
        </w:rPr>
        <w:t xml:space="preserve">, Komisija pārbauda </w:t>
      </w:r>
      <w:proofErr w:type="spellStart"/>
      <w:r w:rsidRPr="001904C7">
        <w:rPr>
          <w:color w:val="000000"/>
          <w:sz w:val="22"/>
          <w:szCs w:val="22"/>
          <w:lang w:val="lv-LV"/>
        </w:rPr>
        <w:t>Būvkomersantu</w:t>
      </w:r>
      <w:proofErr w:type="spellEnd"/>
      <w:r w:rsidRPr="001904C7">
        <w:rPr>
          <w:color w:val="000000"/>
          <w:sz w:val="22"/>
          <w:szCs w:val="22"/>
          <w:lang w:val="lv-LV"/>
        </w:rPr>
        <w:t xml:space="preserve"> reģistrā pieejamo informāciju (</w:t>
      </w:r>
      <w:hyperlink r:id="rId15" w:history="1">
        <w:r w:rsidRPr="001904C7">
          <w:rPr>
            <w:rStyle w:val="Hyperlink"/>
            <w:sz w:val="22"/>
            <w:szCs w:val="22"/>
            <w:lang w:val="lv-LV"/>
          </w:rPr>
          <w:t>http://buvkomersanti.bema.gov.lv/</w:t>
        </w:r>
      </w:hyperlink>
      <w:r w:rsidRPr="001904C7">
        <w:rPr>
          <w:color w:val="000000"/>
          <w:sz w:val="22"/>
          <w:szCs w:val="22"/>
          <w:lang w:val="lv-LV"/>
        </w:rPr>
        <w:t xml:space="preserve">). Pretendents pievieno piedāvājumam (iekļauj (iešuj) pretendenta atlases dokumentos) jebkurus dokumentus, kas apliecina tā tiesības veikt būvdarbus atsevišķās nozarēs, kā arī apgrozījumu, ja šī informācija nav reģistrēta </w:t>
      </w:r>
      <w:proofErr w:type="spellStart"/>
      <w:r w:rsidRPr="001904C7">
        <w:rPr>
          <w:color w:val="000000"/>
          <w:sz w:val="22"/>
          <w:szCs w:val="22"/>
          <w:lang w:val="lv-LV"/>
        </w:rPr>
        <w:t>Būvkomersantu</w:t>
      </w:r>
      <w:proofErr w:type="spellEnd"/>
      <w:r w:rsidRPr="001904C7">
        <w:rPr>
          <w:color w:val="000000"/>
          <w:sz w:val="22"/>
          <w:szCs w:val="22"/>
          <w:lang w:val="lv-LV"/>
        </w:rPr>
        <w:t xml:space="preserve"> reģistrā.</w:t>
      </w:r>
    </w:p>
    <w:p w:rsidR="003F52F0" w:rsidRPr="001904C7" w:rsidRDefault="003F52F0" w:rsidP="00325CAF">
      <w:pPr>
        <w:pStyle w:val="BodyText"/>
        <w:numPr>
          <w:ilvl w:val="2"/>
          <w:numId w:val="3"/>
        </w:numPr>
        <w:tabs>
          <w:tab w:val="left" w:pos="1701"/>
          <w:tab w:val="left" w:pos="3600"/>
          <w:tab w:val="left" w:pos="4500"/>
        </w:tabs>
        <w:ind w:left="1701" w:hanging="803"/>
        <w:jc w:val="both"/>
        <w:rPr>
          <w:sz w:val="22"/>
          <w:szCs w:val="22"/>
        </w:rPr>
      </w:pPr>
      <w:r w:rsidRPr="001904C7">
        <w:rPr>
          <w:sz w:val="22"/>
          <w:szCs w:val="22"/>
        </w:rPr>
        <w:t xml:space="preserve">Konstatējot piedāvājuma neatbilstību kādai no prasībām, Komisijai ir tiesības izslēgt pretendentu no turpmākas dalības atklātā konkursā un neizskatīt piedāvājumu </w:t>
      </w:r>
      <w:proofErr w:type="gramStart"/>
      <w:r w:rsidRPr="001904C7">
        <w:rPr>
          <w:sz w:val="22"/>
          <w:szCs w:val="22"/>
        </w:rPr>
        <w:t>nākošajā izvērtēšanas posmā</w:t>
      </w:r>
      <w:proofErr w:type="gramEnd"/>
      <w:r w:rsidRPr="001904C7">
        <w:rPr>
          <w:sz w:val="22"/>
          <w:szCs w:val="22"/>
        </w:rPr>
        <w:t>.</w:t>
      </w:r>
    </w:p>
    <w:p w:rsidR="003F52F0" w:rsidRPr="001904C7" w:rsidRDefault="003F52F0" w:rsidP="003F52F0">
      <w:pPr>
        <w:pStyle w:val="BodyText"/>
        <w:tabs>
          <w:tab w:val="left" w:pos="567"/>
        </w:tabs>
        <w:ind w:left="1080"/>
        <w:jc w:val="both"/>
        <w:rPr>
          <w:sz w:val="22"/>
          <w:szCs w:val="22"/>
        </w:rPr>
      </w:pPr>
    </w:p>
    <w:p w:rsidR="003F52F0" w:rsidRPr="001904C7" w:rsidRDefault="00947EA3" w:rsidP="00325CAF">
      <w:pPr>
        <w:pStyle w:val="BodyText"/>
        <w:numPr>
          <w:ilvl w:val="1"/>
          <w:numId w:val="3"/>
        </w:numPr>
        <w:tabs>
          <w:tab w:val="clear" w:pos="0"/>
          <w:tab w:val="left" w:pos="851"/>
        </w:tabs>
        <w:ind w:left="851" w:hanging="851"/>
        <w:jc w:val="both"/>
        <w:rPr>
          <w:b/>
          <w:sz w:val="22"/>
          <w:szCs w:val="22"/>
        </w:rPr>
      </w:pPr>
      <w:r w:rsidRPr="001904C7">
        <w:rPr>
          <w:b/>
          <w:sz w:val="22"/>
          <w:szCs w:val="22"/>
        </w:rPr>
        <w:t xml:space="preserve">Piedāvājuma izvēles kritērijs – saimnieciski </w:t>
      </w:r>
      <w:r w:rsidR="009131E2" w:rsidRPr="001904C7">
        <w:rPr>
          <w:b/>
          <w:sz w:val="22"/>
          <w:szCs w:val="22"/>
        </w:rPr>
        <w:t xml:space="preserve">izdevīgākais piedāvājums, kuru nosaka </w:t>
      </w:r>
      <w:r w:rsidRPr="001904C7">
        <w:rPr>
          <w:b/>
          <w:sz w:val="22"/>
          <w:szCs w:val="22"/>
        </w:rPr>
        <w:t>ņemot vērā piedāvājuma cenu.</w:t>
      </w:r>
    </w:p>
    <w:p w:rsidR="009131E2" w:rsidRPr="001904C7" w:rsidRDefault="009131E2" w:rsidP="009131E2">
      <w:pPr>
        <w:pStyle w:val="BodyText"/>
        <w:tabs>
          <w:tab w:val="left" w:pos="851"/>
        </w:tabs>
        <w:ind w:left="851"/>
        <w:jc w:val="both"/>
        <w:rPr>
          <w:b/>
          <w:sz w:val="22"/>
          <w:szCs w:val="22"/>
        </w:rPr>
      </w:pPr>
    </w:p>
    <w:p w:rsidR="003F52F0" w:rsidRPr="001904C7" w:rsidRDefault="003F52F0" w:rsidP="00325CAF">
      <w:pPr>
        <w:widowControl w:val="0"/>
        <w:numPr>
          <w:ilvl w:val="1"/>
          <w:numId w:val="3"/>
        </w:numPr>
        <w:tabs>
          <w:tab w:val="clear" w:pos="0"/>
          <w:tab w:val="left" w:pos="684"/>
          <w:tab w:val="num" w:pos="2268"/>
        </w:tabs>
        <w:ind w:left="686" w:hanging="686"/>
        <w:jc w:val="both"/>
        <w:rPr>
          <w:b/>
          <w:sz w:val="22"/>
          <w:szCs w:val="22"/>
          <w:lang w:val="lv-LV"/>
        </w:rPr>
      </w:pPr>
      <w:bookmarkStart w:id="4" w:name="_Toc223763540"/>
      <w:bookmarkStart w:id="5" w:name="_Toc223763693"/>
      <w:bookmarkStart w:id="6" w:name="_Toc223763766"/>
      <w:bookmarkStart w:id="7" w:name="_Toc223764107"/>
      <w:bookmarkStart w:id="8" w:name="_Toc223764483"/>
      <w:bookmarkStart w:id="9" w:name="_Toc223765208"/>
      <w:bookmarkStart w:id="10" w:name="_Toc223765294"/>
      <w:bookmarkStart w:id="11" w:name="_Toc223765373"/>
      <w:bookmarkStart w:id="12" w:name="_Toc223765432"/>
      <w:bookmarkStart w:id="13" w:name="_Toc223765486"/>
      <w:bookmarkStart w:id="14" w:name="_Toc223765624"/>
      <w:bookmarkStart w:id="15" w:name="_Toc223765763"/>
      <w:bookmarkStart w:id="16" w:name="_Toc429396222"/>
      <w:r w:rsidRPr="001904C7">
        <w:rPr>
          <w:b/>
          <w:sz w:val="22"/>
          <w:szCs w:val="22"/>
          <w:lang w:val="lv-LV"/>
        </w:rPr>
        <w:t>Pretendentu atlase</w:t>
      </w:r>
    </w:p>
    <w:p w:rsidR="003F52F0" w:rsidRPr="001904C7" w:rsidRDefault="003F52F0" w:rsidP="00325CAF">
      <w:pPr>
        <w:numPr>
          <w:ilvl w:val="2"/>
          <w:numId w:val="3"/>
        </w:numPr>
        <w:suppressAutoHyphens w:val="0"/>
        <w:jc w:val="both"/>
        <w:rPr>
          <w:sz w:val="22"/>
          <w:szCs w:val="22"/>
          <w:lang w:val="lv-LV"/>
        </w:rPr>
      </w:pPr>
      <w:bookmarkStart w:id="17" w:name="_Ref88363163"/>
      <w:r w:rsidRPr="001904C7">
        <w:rPr>
          <w:sz w:val="22"/>
          <w:szCs w:val="22"/>
          <w:lang w:val="lv-LV"/>
        </w:rPr>
        <w:t>Iepirkuma komisija pārbauda piedāvājumu noformējuma atbilstību nolikuma prasībām un atlasa pretendentus saskaņā ar izvirzītajām kvalifikācijas prasībām.</w:t>
      </w:r>
    </w:p>
    <w:p w:rsidR="003F52F0" w:rsidRPr="001904C7" w:rsidRDefault="003F52F0" w:rsidP="00325CAF">
      <w:pPr>
        <w:numPr>
          <w:ilvl w:val="2"/>
          <w:numId w:val="3"/>
        </w:numPr>
        <w:suppressAutoHyphens w:val="0"/>
        <w:jc w:val="both"/>
        <w:rPr>
          <w:sz w:val="22"/>
          <w:szCs w:val="22"/>
          <w:lang w:val="lv-LV"/>
        </w:rPr>
      </w:pPr>
      <w:r w:rsidRPr="001904C7">
        <w:rPr>
          <w:sz w:val="22"/>
          <w:szCs w:val="22"/>
          <w:lang w:val="lv-LV"/>
        </w:rPr>
        <w:t>Iepirkuma komisija izslēdz Pretendentu no turpmākās dalības iepirkuma procedūrā jebkurā no šādiem gadījumiem:</w:t>
      </w:r>
      <w:bookmarkEnd w:id="17"/>
    </w:p>
    <w:p w:rsidR="003F52F0" w:rsidRPr="001904C7" w:rsidRDefault="003F52F0" w:rsidP="00325CAF">
      <w:pPr>
        <w:numPr>
          <w:ilvl w:val="1"/>
          <w:numId w:val="8"/>
        </w:numPr>
        <w:tabs>
          <w:tab w:val="num" w:pos="1843"/>
        </w:tabs>
        <w:suppressAutoHyphens w:val="0"/>
        <w:jc w:val="both"/>
        <w:rPr>
          <w:sz w:val="22"/>
          <w:szCs w:val="22"/>
          <w:lang w:val="lv-LV"/>
        </w:rPr>
      </w:pPr>
      <w:r w:rsidRPr="001904C7">
        <w:rPr>
          <w:sz w:val="22"/>
          <w:szCs w:val="22"/>
          <w:lang w:val="lv-LV"/>
        </w:rPr>
        <w:t>Pretendents ir sniedzis nepatiesu informāciju savas kvalifikācijas novērtēšanai vai vispār nav sniedzis pieprasīto informāciju</w:t>
      </w:r>
      <w:proofErr w:type="gramStart"/>
      <w:r w:rsidRPr="001904C7">
        <w:rPr>
          <w:sz w:val="22"/>
          <w:szCs w:val="22"/>
          <w:lang w:val="lv-LV"/>
        </w:rPr>
        <w:t xml:space="preserve"> un</w:t>
      </w:r>
      <w:proofErr w:type="gramEnd"/>
      <w:r w:rsidRPr="001904C7">
        <w:rPr>
          <w:sz w:val="22"/>
          <w:szCs w:val="22"/>
          <w:lang w:val="lv-LV"/>
        </w:rPr>
        <w:t xml:space="preserve"> šai informācijai ir būtiska nozīme kvalifikācijas apliecināšanai;</w:t>
      </w:r>
    </w:p>
    <w:p w:rsidR="003F52F0" w:rsidRPr="001904C7" w:rsidRDefault="003F52F0" w:rsidP="00325CAF">
      <w:pPr>
        <w:numPr>
          <w:ilvl w:val="1"/>
          <w:numId w:val="8"/>
        </w:numPr>
        <w:tabs>
          <w:tab w:val="num" w:pos="1843"/>
        </w:tabs>
        <w:suppressAutoHyphens w:val="0"/>
        <w:jc w:val="both"/>
        <w:rPr>
          <w:sz w:val="22"/>
          <w:szCs w:val="22"/>
          <w:lang w:val="lv-LV"/>
        </w:rPr>
      </w:pPr>
      <w:r w:rsidRPr="001904C7">
        <w:rPr>
          <w:sz w:val="22"/>
          <w:szCs w:val="22"/>
          <w:lang w:val="lv-LV"/>
        </w:rPr>
        <w:t>Pretendents nav iesniedzis kādu no iepirkuma nolikumā prasītajiem dokumentiem</w:t>
      </w:r>
      <w:proofErr w:type="gramStart"/>
      <w:r w:rsidRPr="001904C7">
        <w:rPr>
          <w:sz w:val="22"/>
          <w:szCs w:val="22"/>
          <w:lang w:val="lv-LV"/>
        </w:rPr>
        <w:t xml:space="preserve"> vai dokuments nesatur nolikumā prasīto informāciju, vai iesniegtā dokumenta oriģinālam nav juridiska spēka</w:t>
      </w:r>
      <w:proofErr w:type="gramEnd"/>
      <w:r w:rsidRPr="001904C7">
        <w:rPr>
          <w:sz w:val="22"/>
          <w:szCs w:val="22"/>
          <w:lang w:val="lv-LV"/>
        </w:rPr>
        <w:t xml:space="preserve">. Komisija nenoraida piedāvājumu, ja trūkstošo informāciju (papilddokumentus, papildinformāciju) iespējams iegūt Publisko iepirkumu likuma </w:t>
      </w:r>
      <w:proofErr w:type="gramStart"/>
      <w:r w:rsidRPr="001904C7">
        <w:rPr>
          <w:sz w:val="22"/>
          <w:szCs w:val="22"/>
          <w:lang w:val="lv-LV"/>
        </w:rPr>
        <w:t>41.pantā</w:t>
      </w:r>
      <w:proofErr w:type="gramEnd"/>
      <w:r w:rsidRPr="001904C7">
        <w:rPr>
          <w:sz w:val="22"/>
          <w:szCs w:val="22"/>
          <w:lang w:val="lv-LV"/>
        </w:rPr>
        <w:t xml:space="preserve"> noteiktajā kārtībā;</w:t>
      </w:r>
      <w:bookmarkStart w:id="18" w:name="_Ref91403057"/>
    </w:p>
    <w:p w:rsidR="003F52F0" w:rsidRPr="001904C7" w:rsidRDefault="003F52F0" w:rsidP="00325CAF">
      <w:pPr>
        <w:numPr>
          <w:ilvl w:val="1"/>
          <w:numId w:val="8"/>
        </w:numPr>
        <w:tabs>
          <w:tab w:val="num" w:pos="1843"/>
        </w:tabs>
        <w:suppressAutoHyphens w:val="0"/>
        <w:jc w:val="both"/>
        <w:rPr>
          <w:sz w:val="22"/>
          <w:szCs w:val="22"/>
          <w:lang w:val="lv-LV"/>
        </w:rPr>
      </w:pPr>
      <w:r w:rsidRPr="001904C7">
        <w:rPr>
          <w:sz w:val="22"/>
          <w:szCs w:val="22"/>
          <w:lang w:val="lv-LV"/>
        </w:rPr>
        <w:t>Pretendenta piedāvātajam personālam nav nolikuma prasībām atbilstošu būvprakses sertifikātu</w:t>
      </w:r>
      <w:bookmarkEnd w:id="18"/>
      <w:r w:rsidRPr="001904C7">
        <w:rPr>
          <w:sz w:val="22"/>
          <w:szCs w:val="22"/>
          <w:lang w:val="lv-LV"/>
        </w:rPr>
        <w:t>, izņemot gadījumus, kad izglītība un profesionālā kvalifikācija iegūta ārvalstīs;</w:t>
      </w:r>
    </w:p>
    <w:p w:rsidR="003F52F0" w:rsidRPr="001904C7" w:rsidRDefault="003F52F0" w:rsidP="00325CAF">
      <w:pPr>
        <w:numPr>
          <w:ilvl w:val="1"/>
          <w:numId w:val="8"/>
        </w:numPr>
        <w:tabs>
          <w:tab w:val="num" w:pos="1843"/>
        </w:tabs>
        <w:suppressAutoHyphens w:val="0"/>
        <w:jc w:val="both"/>
        <w:rPr>
          <w:sz w:val="22"/>
          <w:szCs w:val="22"/>
          <w:lang w:val="lv-LV"/>
        </w:rPr>
      </w:pPr>
      <w:r w:rsidRPr="001904C7">
        <w:rPr>
          <w:sz w:val="22"/>
          <w:szCs w:val="22"/>
          <w:lang w:val="lv-LV"/>
        </w:rPr>
        <w:t>Pretendenta finanšu apgrozījums nav atbilstošs nolikuma prasībām;</w:t>
      </w:r>
    </w:p>
    <w:p w:rsidR="003F52F0" w:rsidRPr="001904C7" w:rsidRDefault="003F52F0" w:rsidP="00325CAF">
      <w:pPr>
        <w:numPr>
          <w:ilvl w:val="1"/>
          <w:numId w:val="8"/>
        </w:numPr>
        <w:tabs>
          <w:tab w:val="num" w:pos="1843"/>
        </w:tabs>
        <w:suppressAutoHyphens w:val="0"/>
        <w:jc w:val="both"/>
        <w:rPr>
          <w:sz w:val="22"/>
          <w:szCs w:val="22"/>
          <w:lang w:val="lv-LV"/>
        </w:rPr>
      </w:pPr>
      <w:r w:rsidRPr="001904C7">
        <w:rPr>
          <w:sz w:val="22"/>
          <w:szCs w:val="22"/>
          <w:lang w:val="lv-LV"/>
        </w:rPr>
        <w:t>Pretendenta vispārējais apgrozāmo līdzekļu koeficients nav atbilstošs nolikuma prasībām;</w:t>
      </w:r>
    </w:p>
    <w:p w:rsidR="003F52F0" w:rsidRPr="001904C7" w:rsidRDefault="003F52F0" w:rsidP="00325CAF">
      <w:pPr>
        <w:numPr>
          <w:ilvl w:val="1"/>
          <w:numId w:val="8"/>
        </w:numPr>
        <w:tabs>
          <w:tab w:val="num" w:pos="1843"/>
        </w:tabs>
        <w:suppressAutoHyphens w:val="0"/>
        <w:jc w:val="both"/>
        <w:rPr>
          <w:sz w:val="22"/>
          <w:szCs w:val="22"/>
          <w:lang w:val="lv-LV"/>
        </w:rPr>
      </w:pPr>
      <w:r w:rsidRPr="001904C7">
        <w:rPr>
          <w:sz w:val="22"/>
          <w:szCs w:val="22"/>
          <w:lang w:val="lv-LV"/>
        </w:rPr>
        <w:t>Pretendenta piedāvājumā norādītā pieredze nav atbilstoša nolikuma prasībām;</w:t>
      </w:r>
    </w:p>
    <w:p w:rsidR="003F52F0" w:rsidRPr="001904C7" w:rsidRDefault="003F52F0" w:rsidP="00325CAF">
      <w:pPr>
        <w:numPr>
          <w:ilvl w:val="1"/>
          <w:numId w:val="8"/>
        </w:numPr>
        <w:tabs>
          <w:tab w:val="num" w:pos="1843"/>
        </w:tabs>
        <w:suppressAutoHyphens w:val="0"/>
        <w:jc w:val="both"/>
        <w:rPr>
          <w:sz w:val="22"/>
          <w:szCs w:val="22"/>
          <w:lang w:val="lv-LV"/>
        </w:rPr>
      </w:pPr>
      <w:r w:rsidRPr="001904C7">
        <w:rPr>
          <w:sz w:val="22"/>
          <w:szCs w:val="22"/>
          <w:lang w:val="lv-LV"/>
        </w:rPr>
        <w:t>piedāvājuma nodrošinājums neatbilst nolikumā izvirzītajām prasībām.</w:t>
      </w:r>
    </w:p>
    <w:p w:rsidR="003F52F0" w:rsidRPr="001904C7" w:rsidRDefault="003F52F0" w:rsidP="005F251D">
      <w:pPr>
        <w:widowControl w:val="0"/>
        <w:tabs>
          <w:tab w:val="left" w:pos="684"/>
        </w:tabs>
        <w:jc w:val="both"/>
        <w:rPr>
          <w:sz w:val="22"/>
          <w:szCs w:val="22"/>
          <w:lang w:val="lv-LV"/>
        </w:rPr>
      </w:pPr>
    </w:p>
    <w:p w:rsidR="003F52F0" w:rsidRPr="001904C7" w:rsidRDefault="003F52F0" w:rsidP="00325CAF">
      <w:pPr>
        <w:widowControl w:val="0"/>
        <w:numPr>
          <w:ilvl w:val="1"/>
          <w:numId w:val="3"/>
        </w:numPr>
        <w:tabs>
          <w:tab w:val="clear" w:pos="0"/>
          <w:tab w:val="left" w:pos="684"/>
          <w:tab w:val="num" w:pos="2268"/>
        </w:tabs>
        <w:ind w:left="686" w:hanging="686"/>
        <w:jc w:val="both"/>
        <w:rPr>
          <w:b/>
          <w:sz w:val="22"/>
          <w:szCs w:val="22"/>
          <w:lang w:val="lv-LV"/>
        </w:rPr>
      </w:pPr>
      <w:r w:rsidRPr="001904C7">
        <w:rPr>
          <w:b/>
          <w:sz w:val="22"/>
          <w:szCs w:val="22"/>
          <w:lang w:val="lv-LV"/>
        </w:rPr>
        <w:t>Tehnisko piedāvājumu atbilstības pārbaude</w:t>
      </w:r>
      <w:bookmarkEnd w:id="4"/>
      <w:bookmarkEnd w:id="5"/>
      <w:bookmarkEnd w:id="6"/>
      <w:bookmarkEnd w:id="7"/>
      <w:bookmarkEnd w:id="8"/>
      <w:bookmarkEnd w:id="9"/>
      <w:bookmarkEnd w:id="10"/>
      <w:bookmarkEnd w:id="11"/>
      <w:bookmarkEnd w:id="12"/>
      <w:bookmarkEnd w:id="13"/>
      <w:bookmarkEnd w:id="14"/>
      <w:bookmarkEnd w:id="15"/>
      <w:bookmarkEnd w:id="16"/>
    </w:p>
    <w:p w:rsidR="003F52F0" w:rsidRPr="001904C7" w:rsidRDefault="003F52F0" w:rsidP="00325CAF">
      <w:pPr>
        <w:widowControl w:val="0"/>
        <w:numPr>
          <w:ilvl w:val="2"/>
          <w:numId w:val="3"/>
        </w:numPr>
        <w:tabs>
          <w:tab w:val="left" w:pos="684"/>
        </w:tabs>
        <w:jc w:val="both"/>
        <w:rPr>
          <w:b/>
          <w:sz w:val="22"/>
          <w:szCs w:val="22"/>
          <w:lang w:val="lv-LV"/>
        </w:rPr>
      </w:pPr>
      <w:r w:rsidRPr="001904C7">
        <w:rPr>
          <w:sz w:val="22"/>
          <w:szCs w:val="22"/>
          <w:lang w:val="lv-LV"/>
        </w:rPr>
        <w:t>Tehnisko piedāvājumu atbilstības pārbaudē nosaka tehniskā piedāvājuma atbilstību nolikumā norādīto tehnisko prasību līmenim.</w:t>
      </w:r>
    </w:p>
    <w:p w:rsidR="003F52F0" w:rsidRPr="001904C7" w:rsidRDefault="003F52F0" w:rsidP="00325CAF">
      <w:pPr>
        <w:widowControl w:val="0"/>
        <w:numPr>
          <w:ilvl w:val="2"/>
          <w:numId w:val="3"/>
        </w:numPr>
        <w:tabs>
          <w:tab w:val="left" w:pos="684"/>
        </w:tabs>
        <w:jc w:val="both"/>
        <w:rPr>
          <w:b/>
          <w:sz w:val="22"/>
          <w:szCs w:val="22"/>
          <w:lang w:val="lv-LV"/>
        </w:rPr>
      </w:pPr>
      <w:r w:rsidRPr="001904C7">
        <w:rPr>
          <w:sz w:val="22"/>
          <w:szCs w:val="22"/>
          <w:lang w:val="lv-LV"/>
        </w:rPr>
        <w:t>Piedāvājumu vērtēšanas gaitā komisija ir tiesīga pieprasīt, lai tiek izskaidrota tehniskajā piedāvājumā iekļautā informācija.</w:t>
      </w:r>
    </w:p>
    <w:p w:rsidR="003F52F0" w:rsidRPr="001904C7" w:rsidRDefault="003F52F0" w:rsidP="00325CAF">
      <w:pPr>
        <w:widowControl w:val="0"/>
        <w:numPr>
          <w:ilvl w:val="2"/>
          <w:numId w:val="3"/>
        </w:numPr>
        <w:tabs>
          <w:tab w:val="left" w:pos="684"/>
        </w:tabs>
        <w:jc w:val="both"/>
        <w:rPr>
          <w:b/>
          <w:sz w:val="22"/>
          <w:szCs w:val="22"/>
          <w:lang w:val="lv-LV"/>
        </w:rPr>
      </w:pPr>
      <w:r w:rsidRPr="001904C7">
        <w:rPr>
          <w:sz w:val="22"/>
          <w:szCs w:val="22"/>
          <w:lang w:val="lv-LV"/>
        </w:rPr>
        <w:lastRenderedPageBreak/>
        <w:t>Komisija izslēdz Pretendentu no turpmākās dalības iepirkuma procedūrā, ja Pretendents ar tehnisko piedāvājumu un sniegtajām atbildēm uz komisijas jautājumiem nepierāda savu spēju būvdarbu laikā nodrošināt nolikumā norādīto tehnisko prasību izpildi</w:t>
      </w:r>
    </w:p>
    <w:p w:rsidR="003F52F0" w:rsidRPr="001904C7" w:rsidRDefault="003F52F0" w:rsidP="005F251D">
      <w:pPr>
        <w:widowControl w:val="0"/>
        <w:tabs>
          <w:tab w:val="left" w:pos="684"/>
        </w:tabs>
        <w:jc w:val="both"/>
        <w:rPr>
          <w:sz w:val="22"/>
          <w:szCs w:val="22"/>
          <w:lang w:val="lv-LV"/>
        </w:rPr>
      </w:pPr>
    </w:p>
    <w:p w:rsidR="003F52F0" w:rsidRPr="001904C7" w:rsidRDefault="003F52F0" w:rsidP="00325CAF">
      <w:pPr>
        <w:widowControl w:val="0"/>
        <w:numPr>
          <w:ilvl w:val="1"/>
          <w:numId w:val="3"/>
        </w:numPr>
        <w:tabs>
          <w:tab w:val="clear" w:pos="0"/>
          <w:tab w:val="left" w:pos="684"/>
          <w:tab w:val="num" w:pos="2268"/>
        </w:tabs>
        <w:ind w:left="686" w:hanging="686"/>
        <w:jc w:val="both"/>
        <w:rPr>
          <w:b/>
          <w:sz w:val="22"/>
          <w:szCs w:val="22"/>
          <w:lang w:val="lv-LV"/>
        </w:rPr>
      </w:pPr>
      <w:r w:rsidRPr="001904C7">
        <w:rPr>
          <w:b/>
          <w:sz w:val="22"/>
          <w:szCs w:val="22"/>
          <w:lang w:val="lv-LV"/>
        </w:rPr>
        <w:t>Finanšu piedāvājuma vērtēšanas kārtība</w:t>
      </w:r>
    </w:p>
    <w:p w:rsidR="003F52F0" w:rsidRPr="001904C7" w:rsidRDefault="003F52F0" w:rsidP="00325CAF">
      <w:pPr>
        <w:widowControl w:val="0"/>
        <w:numPr>
          <w:ilvl w:val="2"/>
          <w:numId w:val="3"/>
        </w:numPr>
        <w:tabs>
          <w:tab w:val="left" w:pos="684"/>
        </w:tabs>
        <w:jc w:val="both"/>
        <w:rPr>
          <w:sz w:val="22"/>
          <w:szCs w:val="22"/>
          <w:lang w:val="lv-LV"/>
        </w:rPr>
      </w:pPr>
      <w:r w:rsidRPr="001904C7">
        <w:rPr>
          <w:sz w:val="22"/>
          <w:szCs w:val="22"/>
          <w:lang w:val="lv-LV"/>
        </w:rPr>
        <w:t>Iepirkumu komisija pārbauda, vai Pretendents, aizpildot Finanšu un tehnisko piedāvājumu, nav to grozījis kādā no šiem veidiem: izlaidis atsevišķus darbu nosaukumus, papildinājis ar jauniem darbu nosaukumiem, grozījis darbu nosaukumu vai mērvienību, vai nav norādījis kādam darbam cenu. Komisija atzīst piedāvājumu par neatbilstošu nolikuma prasībām un izslēdz Pretendentu no dalības iepirkuma procedūrā, ja kāda no minēto iemeslu dēļ piedāvājums vairs nav salīdzināms ar citiem piedāvājumiem (vienlīdzīgas attieksmes pret citiem pretendentiem nodrošināšana) un (vai) līguma izpildē nebūs iespējams veikt samaksu par konkrētajiem darbu veidiem.</w:t>
      </w:r>
    </w:p>
    <w:p w:rsidR="003F52F0" w:rsidRPr="001904C7" w:rsidRDefault="003F52F0" w:rsidP="00325CAF">
      <w:pPr>
        <w:widowControl w:val="0"/>
        <w:numPr>
          <w:ilvl w:val="2"/>
          <w:numId w:val="3"/>
        </w:numPr>
        <w:tabs>
          <w:tab w:val="left" w:pos="684"/>
        </w:tabs>
        <w:jc w:val="both"/>
        <w:rPr>
          <w:sz w:val="22"/>
          <w:szCs w:val="22"/>
          <w:lang w:val="lv-LV"/>
        </w:rPr>
      </w:pPr>
      <w:r w:rsidRPr="001904C7">
        <w:rPr>
          <w:sz w:val="22"/>
          <w:szCs w:val="22"/>
          <w:lang w:val="lv-LV"/>
        </w:rPr>
        <w:t>Komisija pārbauda, vai finanšu piedāvājumā nav aritmētisko vai pārrakstīšanās kļūdu, vai nav saņemts nepamatoti lēts piedāvājums, kā arī izvērtē un salīdzina piedāvātās līgumcenas.</w:t>
      </w:r>
    </w:p>
    <w:p w:rsidR="003F52F0" w:rsidRPr="001904C7" w:rsidRDefault="003F52F0" w:rsidP="00325CAF">
      <w:pPr>
        <w:widowControl w:val="0"/>
        <w:numPr>
          <w:ilvl w:val="2"/>
          <w:numId w:val="3"/>
        </w:numPr>
        <w:tabs>
          <w:tab w:val="left" w:pos="684"/>
        </w:tabs>
        <w:jc w:val="both"/>
        <w:rPr>
          <w:sz w:val="22"/>
          <w:szCs w:val="22"/>
          <w:lang w:val="lv-LV"/>
        </w:rPr>
      </w:pPr>
      <w:r w:rsidRPr="001904C7">
        <w:rPr>
          <w:sz w:val="22"/>
          <w:szCs w:val="22"/>
          <w:lang w:val="lv-LV"/>
        </w:rPr>
        <w:t>Ja komisija konstatē aritmētiskās vai pārrakstīšanās kļūdas, tā rīkojas šādi:</w:t>
      </w:r>
    </w:p>
    <w:p w:rsidR="003F52F0" w:rsidRPr="001904C7" w:rsidRDefault="003F52F0" w:rsidP="00325CAF">
      <w:pPr>
        <w:numPr>
          <w:ilvl w:val="0"/>
          <w:numId w:val="7"/>
        </w:numPr>
        <w:tabs>
          <w:tab w:val="clear" w:pos="2400"/>
          <w:tab w:val="num" w:pos="1920"/>
        </w:tabs>
        <w:suppressAutoHyphens w:val="0"/>
        <w:ind w:left="1920"/>
        <w:jc w:val="both"/>
        <w:rPr>
          <w:sz w:val="22"/>
          <w:szCs w:val="22"/>
          <w:lang w:val="lv-LV"/>
        </w:rPr>
      </w:pPr>
      <w:r w:rsidRPr="001904C7">
        <w:rPr>
          <w:sz w:val="22"/>
          <w:szCs w:val="22"/>
          <w:lang w:val="lv-LV"/>
        </w:rPr>
        <w:t>ja Pretendents Darbu daudzumu sarakstā grozījis kādu darba daudzumu, tad komisija labo piedāvājumu atbilstoši nolikuma Darbu daudzumu sarakstā noteiktajam;</w:t>
      </w:r>
    </w:p>
    <w:p w:rsidR="003F52F0" w:rsidRPr="001904C7" w:rsidRDefault="003F52F0" w:rsidP="00325CAF">
      <w:pPr>
        <w:numPr>
          <w:ilvl w:val="0"/>
          <w:numId w:val="7"/>
        </w:numPr>
        <w:tabs>
          <w:tab w:val="clear" w:pos="2400"/>
          <w:tab w:val="num" w:pos="1920"/>
        </w:tabs>
        <w:suppressAutoHyphens w:val="0"/>
        <w:ind w:left="1920"/>
        <w:jc w:val="both"/>
        <w:rPr>
          <w:sz w:val="22"/>
          <w:szCs w:val="22"/>
          <w:lang w:val="lv-LV"/>
        </w:rPr>
      </w:pPr>
      <w:r w:rsidRPr="001904C7">
        <w:rPr>
          <w:sz w:val="22"/>
          <w:szCs w:val="22"/>
          <w:lang w:val="lv-LV"/>
        </w:rPr>
        <w:t>ja konstatēta neatbilstība starp vienības cenu un piedāvāto līgumcenu, kas iegūta sareizinot vienības cenu ar apjomu, tad noteicošā ir norādītā vienības cena;</w:t>
      </w:r>
    </w:p>
    <w:p w:rsidR="003F52F0" w:rsidRPr="001904C7" w:rsidRDefault="003F52F0" w:rsidP="00325CAF">
      <w:pPr>
        <w:numPr>
          <w:ilvl w:val="0"/>
          <w:numId w:val="7"/>
        </w:numPr>
        <w:tabs>
          <w:tab w:val="clear" w:pos="2400"/>
          <w:tab w:val="num" w:pos="1920"/>
        </w:tabs>
        <w:suppressAutoHyphens w:val="0"/>
        <w:ind w:left="1920"/>
        <w:jc w:val="both"/>
        <w:rPr>
          <w:sz w:val="22"/>
          <w:szCs w:val="22"/>
          <w:lang w:val="lv-LV"/>
        </w:rPr>
      </w:pPr>
      <w:r w:rsidRPr="001904C7">
        <w:rPr>
          <w:sz w:val="22"/>
          <w:szCs w:val="22"/>
          <w:lang w:val="lv-LV"/>
        </w:rPr>
        <w:t>ja konstatēta neatbilstība starp piedāvāto līgumcenu bez PVN un Darbu daudzumu sarakstā norādīto summu, tad noteicošā ir Darbu daudzumu sarakstā norādītā summa;</w:t>
      </w:r>
    </w:p>
    <w:p w:rsidR="003F52F0" w:rsidRPr="001904C7" w:rsidRDefault="003F52F0" w:rsidP="00325CAF">
      <w:pPr>
        <w:widowControl w:val="0"/>
        <w:numPr>
          <w:ilvl w:val="0"/>
          <w:numId w:val="7"/>
        </w:numPr>
        <w:tabs>
          <w:tab w:val="clear" w:pos="2400"/>
          <w:tab w:val="left" w:pos="684"/>
          <w:tab w:val="num" w:pos="1920"/>
        </w:tabs>
        <w:ind w:left="1920"/>
        <w:jc w:val="both"/>
        <w:rPr>
          <w:sz w:val="22"/>
          <w:szCs w:val="22"/>
          <w:lang w:val="lv-LV"/>
        </w:rPr>
      </w:pPr>
      <w:r w:rsidRPr="001904C7">
        <w:rPr>
          <w:sz w:val="22"/>
          <w:szCs w:val="22"/>
          <w:lang w:val="lv-LV"/>
        </w:rPr>
        <w:t>ja konstatēta neatbilstība starp Darbu daudzumu saraksta redakciju papīra formātā un elektroniskajā formātā, tad komisija ņem vērā papīra formāta redakciju.</w:t>
      </w:r>
    </w:p>
    <w:p w:rsidR="003F52F0" w:rsidRPr="001904C7" w:rsidRDefault="003F52F0" w:rsidP="00325CAF">
      <w:pPr>
        <w:widowControl w:val="0"/>
        <w:numPr>
          <w:ilvl w:val="2"/>
          <w:numId w:val="3"/>
        </w:numPr>
        <w:tabs>
          <w:tab w:val="left" w:pos="684"/>
        </w:tabs>
        <w:jc w:val="both"/>
        <w:rPr>
          <w:sz w:val="22"/>
          <w:szCs w:val="22"/>
          <w:lang w:val="lv-LV"/>
        </w:rPr>
      </w:pPr>
      <w:r w:rsidRPr="001904C7">
        <w:rPr>
          <w:sz w:val="22"/>
          <w:szCs w:val="22"/>
          <w:lang w:val="lv-LV"/>
        </w:rPr>
        <w:t>Par kļūdu labojumu komisija paziņo Pretendentam.</w:t>
      </w:r>
    </w:p>
    <w:p w:rsidR="003F52F0" w:rsidRPr="001904C7" w:rsidRDefault="003F52F0" w:rsidP="00325CAF">
      <w:pPr>
        <w:widowControl w:val="0"/>
        <w:numPr>
          <w:ilvl w:val="2"/>
          <w:numId w:val="3"/>
        </w:numPr>
        <w:tabs>
          <w:tab w:val="left" w:pos="684"/>
        </w:tabs>
        <w:jc w:val="both"/>
        <w:rPr>
          <w:sz w:val="22"/>
          <w:szCs w:val="22"/>
          <w:lang w:val="lv-LV"/>
        </w:rPr>
      </w:pPr>
      <w:r w:rsidRPr="001904C7">
        <w:rPr>
          <w:sz w:val="22"/>
          <w:szCs w:val="22"/>
          <w:lang w:val="lv-LV"/>
        </w:rPr>
        <w:t>Vērtējot finanšu piedāvājumu, komisija ņem vērā labojumus.</w:t>
      </w:r>
    </w:p>
    <w:p w:rsidR="003F52F0" w:rsidRPr="001904C7" w:rsidRDefault="003F52F0" w:rsidP="00325CAF">
      <w:pPr>
        <w:widowControl w:val="0"/>
        <w:numPr>
          <w:ilvl w:val="2"/>
          <w:numId w:val="3"/>
        </w:numPr>
        <w:tabs>
          <w:tab w:val="left" w:pos="684"/>
        </w:tabs>
        <w:jc w:val="both"/>
        <w:rPr>
          <w:sz w:val="22"/>
          <w:szCs w:val="22"/>
          <w:lang w:val="lv-LV"/>
        </w:rPr>
      </w:pPr>
      <w:r w:rsidRPr="001904C7">
        <w:rPr>
          <w:sz w:val="22"/>
          <w:szCs w:val="22"/>
          <w:lang w:val="lv-LV"/>
        </w:rPr>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w:t>
      </w:r>
    </w:p>
    <w:p w:rsidR="003F52F0" w:rsidRPr="001904C7" w:rsidRDefault="003F52F0" w:rsidP="00325CAF">
      <w:pPr>
        <w:widowControl w:val="0"/>
        <w:numPr>
          <w:ilvl w:val="2"/>
          <w:numId w:val="3"/>
        </w:numPr>
        <w:tabs>
          <w:tab w:val="left" w:pos="684"/>
        </w:tabs>
        <w:jc w:val="both"/>
        <w:rPr>
          <w:sz w:val="22"/>
          <w:szCs w:val="22"/>
          <w:lang w:val="lv-LV"/>
        </w:rPr>
      </w:pPr>
      <w:r w:rsidRPr="001904C7">
        <w:rPr>
          <w:sz w:val="22"/>
          <w:szCs w:val="22"/>
          <w:lang w:val="lv-LV"/>
        </w:rPr>
        <w:t>Ja komisija konstatē, ka piedāvājums ir nepamatoti lēts tāpēc, ka Pretendents saņēmis valsts atbalstu, piedāvājumu pēc konsultācijām ar Pretendentu var noraidīt, tikai pamatojoties uz to, ka Pretendents nevar komisijas noteiktā saprātīgā termiņā pierādīt, ka saņemtais komercdarbības atbalsts ir likumīgs. Ja komisija noraida piedāvājumu šā iemesla dēļ, tā informē Eiropas Komisiju un Iepirkumu uzraudzības biroju par piedāvājuma noraidīšanu un noraidīšanas iemeslu.</w:t>
      </w:r>
    </w:p>
    <w:p w:rsidR="003F52F0" w:rsidRPr="001904C7" w:rsidRDefault="003F52F0" w:rsidP="00325CAF">
      <w:pPr>
        <w:widowControl w:val="0"/>
        <w:numPr>
          <w:ilvl w:val="2"/>
          <w:numId w:val="3"/>
        </w:numPr>
        <w:tabs>
          <w:tab w:val="left" w:pos="684"/>
        </w:tabs>
        <w:jc w:val="both"/>
        <w:rPr>
          <w:sz w:val="22"/>
          <w:szCs w:val="22"/>
          <w:lang w:val="lv-LV"/>
        </w:rPr>
      </w:pPr>
      <w:r w:rsidRPr="001904C7">
        <w:rPr>
          <w:sz w:val="22"/>
          <w:szCs w:val="22"/>
          <w:lang w:val="lv-LV"/>
        </w:rPr>
        <w:t xml:space="preserve">Ja iepirkumu komisija, pirms pieņem lēmumu par iepirkuma līguma slēgšanu, konstatē, ka vairāku Pretendentu piedāvātās līgumcenas ir vienādas, komisija izvēlas piedāvājumu, ievērojot Publisko iepirkumu likuma </w:t>
      </w:r>
      <w:proofErr w:type="gramStart"/>
      <w:r w:rsidRPr="001904C7">
        <w:rPr>
          <w:sz w:val="22"/>
          <w:szCs w:val="22"/>
          <w:u w:val="single"/>
          <w:lang w:val="lv-LV"/>
        </w:rPr>
        <w:t>51</w:t>
      </w:r>
      <w:r w:rsidR="009131E2" w:rsidRPr="001904C7">
        <w:rPr>
          <w:sz w:val="22"/>
          <w:szCs w:val="22"/>
          <w:u w:val="single"/>
          <w:lang w:val="lv-LV"/>
        </w:rPr>
        <w:t>.</w:t>
      </w:r>
      <w:r w:rsidRPr="001904C7">
        <w:rPr>
          <w:sz w:val="22"/>
          <w:szCs w:val="22"/>
          <w:u w:val="single"/>
          <w:lang w:val="lv-LV"/>
        </w:rPr>
        <w:t>panta</w:t>
      </w:r>
      <w:proofErr w:type="gramEnd"/>
      <w:r w:rsidRPr="001904C7">
        <w:rPr>
          <w:sz w:val="22"/>
          <w:szCs w:val="22"/>
          <w:u w:val="single"/>
          <w:lang w:val="lv-LV"/>
        </w:rPr>
        <w:t xml:space="preserve"> sestajā un septītajā</w:t>
      </w:r>
      <w:r w:rsidRPr="001904C7">
        <w:rPr>
          <w:sz w:val="22"/>
          <w:szCs w:val="22"/>
          <w:lang w:val="lv-LV"/>
        </w:rPr>
        <w:t xml:space="preserve"> daļā minēto kritēriju. Ja starp Pretendentiem nav neviena, kurš atbilst iepriekš minētajam kritērijam, tad komisija izvēlas tā Pretendenta piedāvājumu, kuš iesniedzis piedāvājumu pirmais.</w:t>
      </w:r>
    </w:p>
    <w:p w:rsidR="003F52F0" w:rsidRPr="001904C7" w:rsidRDefault="003F52F0" w:rsidP="00325CAF">
      <w:pPr>
        <w:widowControl w:val="0"/>
        <w:numPr>
          <w:ilvl w:val="2"/>
          <w:numId w:val="3"/>
        </w:numPr>
        <w:tabs>
          <w:tab w:val="left" w:pos="684"/>
        </w:tabs>
        <w:jc w:val="both"/>
        <w:rPr>
          <w:sz w:val="22"/>
          <w:szCs w:val="22"/>
          <w:lang w:val="lv-LV"/>
        </w:rPr>
      </w:pPr>
      <w:r w:rsidRPr="001904C7">
        <w:rPr>
          <w:sz w:val="22"/>
          <w:szCs w:val="22"/>
          <w:lang w:val="lv-LV"/>
        </w:rPr>
        <w:t>Ja piedāvājumu vērtēšanas laikā, sākot no Pretendentu piedāvājumu iesniegšanas dienas, stājas spēkā tādi normatīvie tiesību akti, kas pazemina vai paaugstina veicamā Darba izmaksas un kuru ietekme uz izmaksām ir precīzi nosakāma, tad iepirkuma komisija veic Pretendentu piedāvāto līgumcenu pārrēķinu, par ko informē visus Pretendentus.</w:t>
      </w:r>
    </w:p>
    <w:p w:rsidR="003F52F0" w:rsidRPr="001904C7" w:rsidRDefault="003F52F0" w:rsidP="00325CAF">
      <w:pPr>
        <w:widowControl w:val="0"/>
        <w:numPr>
          <w:ilvl w:val="1"/>
          <w:numId w:val="3"/>
        </w:numPr>
        <w:tabs>
          <w:tab w:val="clear" w:pos="0"/>
          <w:tab w:val="left" w:pos="684"/>
          <w:tab w:val="num" w:pos="2268"/>
        </w:tabs>
        <w:ind w:left="686" w:hanging="686"/>
        <w:jc w:val="both"/>
        <w:rPr>
          <w:b/>
          <w:sz w:val="22"/>
          <w:szCs w:val="22"/>
          <w:lang w:val="lv-LV"/>
        </w:rPr>
      </w:pPr>
      <w:bookmarkStart w:id="19" w:name="_Toc429396226"/>
      <w:r w:rsidRPr="001904C7">
        <w:rPr>
          <w:b/>
          <w:sz w:val="22"/>
          <w:szCs w:val="22"/>
          <w:lang w:val="lv-LV"/>
        </w:rPr>
        <w:t>Lēmuma pieņemšana, paziņošana un līguma slēgšana</w:t>
      </w:r>
    </w:p>
    <w:bookmarkEnd w:id="19"/>
    <w:p w:rsidR="003F52F0" w:rsidRPr="001904C7" w:rsidRDefault="003F52F0" w:rsidP="00325CAF">
      <w:pPr>
        <w:widowControl w:val="0"/>
        <w:numPr>
          <w:ilvl w:val="2"/>
          <w:numId w:val="3"/>
        </w:numPr>
        <w:tabs>
          <w:tab w:val="left" w:pos="684"/>
        </w:tabs>
        <w:jc w:val="both"/>
        <w:rPr>
          <w:b/>
          <w:sz w:val="22"/>
          <w:szCs w:val="22"/>
          <w:lang w:val="lv-LV"/>
        </w:rPr>
      </w:pPr>
      <w:r w:rsidRPr="001904C7">
        <w:rPr>
          <w:sz w:val="22"/>
          <w:szCs w:val="22"/>
          <w:lang w:val="lv-LV"/>
        </w:rPr>
        <w:tab/>
        <w:t xml:space="preserve">Iepirkuma komisija atlasa pretendentus saskaņā ar izvirzītajām kvalifikācijas prasībām, pārbauda piedāvājumu atbilstību atklāta konkursa nolikumā noteiktajām prasībām un izvēlas saimnieciski visizdevīgāko piedāvājumu Iepirkumu komisija 3 (triju) darbdienu laikā vienlaikus informē visus pretendentus par pieņemto lēmumu attiecībā uz līguma slēgšanu, nosūtot </w:t>
      </w:r>
      <w:r w:rsidRPr="001904C7">
        <w:rPr>
          <w:sz w:val="22"/>
          <w:szCs w:val="22"/>
          <w:lang w:val="lv-LV"/>
        </w:rPr>
        <w:lastRenderedPageBreak/>
        <w:t xml:space="preserve">informāciju pa pastu, faksu vai elektroniski, </w:t>
      </w:r>
      <w:proofErr w:type="gramStart"/>
      <w:r w:rsidRPr="001904C7">
        <w:rPr>
          <w:sz w:val="22"/>
          <w:szCs w:val="22"/>
          <w:lang w:val="lv-LV"/>
        </w:rPr>
        <w:t>izmantojot drošu elektronisko parakstu,</w:t>
      </w:r>
      <w:proofErr w:type="gramEnd"/>
      <w:r w:rsidRPr="001904C7">
        <w:rPr>
          <w:sz w:val="22"/>
          <w:szCs w:val="22"/>
          <w:lang w:val="lv-LV"/>
        </w:rPr>
        <w:t xml:space="preserve"> un saglabājot pierādījumus par informācijas nosūtīšanas datumu un veidu. Komisija paziņo izraudzītā Pretendenta nosaukumu, norādot (PIL 37.p.):</w:t>
      </w:r>
    </w:p>
    <w:p w:rsidR="003F52F0" w:rsidRPr="001904C7" w:rsidRDefault="003F52F0" w:rsidP="00325CAF">
      <w:pPr>
        <w:numPr>
          <w:ilvl w:val="0"/>
          <w:numId w:val="9"/>
        </w:numPr>
        <w:tabs>
          <w:tab w:val="clear" w:pos="2400"/>
          <w:tab w:val="num" w:pos="1560"/>
        </w:tabs>
        <w:suppressAutoHyphens w:val="0"/>
        <w:ind w:left="1560"/>
        <w:jc w:val="both"/>
        <w:rPr>
          <w:sz w:val="22"/>
          <w:szCs w:val="22"/>
          <w:lang w:val="lv-LV"/>
        </w:rPr>
      </w:pPr>
      <w:r w:rsidRPr="001904C7">
        <w:rPr>
          <w:sz w:val="22"/>
          <w:szCs w:val="22"/>
          <w:lang w:val="lv-LV"/>
        </w:rPr>
        <w:t>noraidītajam Pretendentam tā iesniegtā piedāvājuma noraidīšanas iemeslus;</w:t>
      </w:r>
    </w:p>
    <w:p w:rsidR="003F52F0" w:rsidRPr="001904C7" w:rsidRDefault="003F52F0" w:rsidP="00325CAF">
      <w:pPr>
        <w:numPr>
          <w:ilvl w:val="0"/>
          <w:numId w:val="9"/>
        </w:numPr>
        <w:tabs>
          <w:tab w:val="clear" w:pos="2400"/>
          <w:tab w:val="num" w:pos="1560"/>
        </w:tabs>
        <w:suppressAutoHyphens w:val="0"/>
        <w:ind w:left="1560"/>
        <w:jc w:val="both"/>
        <w:rPr>
          <w:sz w:val="22"/>
          <w:szCs w:val="22"/>
          <w:lang w:val="lv-LV"/>
        </w:rPr>
      </w:pPr>
      <w:r w:rsidRPr="001904C7">
        <w:rPr>
          <w:sz w:val="22"/>
          <w:szCs w:val="22"/>
          <w:lang w:val="lv-LV"/>
        </w:rPr>
        <w:t>termiņu, kādā Pretendents, ievērojot Publ</w:t>
      </w:r>
      <w:r w:rsidR="009131E2" w:rsidRPr="001904C7">
        <w:rPr>
          <w:sz w:val="22"/>
          <w:szCs w:val="22"/>
          <w:lang w:val="lv-LV"/>
        </w:rPr>
        <w:t xml:space="preserve">isko iepirkumu likuma </w:t>
      </w:r>
      <w:proofErr w:type="gramStart"/>
      <w:r w:rsidR="009131E2" w:rsidRPr="001904C7">
        <w:rPr>
          <w:sz w:val="22"/>
          <w:szCs w:val="22"/>
          <w:lang w:val="lv-LV"/>
        </w:rPr>
        <w:t>68.</w:t>
      </w:r>
      <w:r w:rsidRPr="001904C7">
        <w:rPr>
          <w:sz w:val="22"/>
          <w:szCs w:val="22"/>
          <w:lang w:val="lv-LV"/>
        </w:rPr>
        <w:t>panta</w:t>
      </w:r>
      <w:proofErr w:type="gramEnd"/>
      <w:r w:rsidRPr="001904C7">
        <w:rPr>
          <w:sz w:val="22"/>
          <w:szCs w:val="22"/>
          <w:lang w:val="lv-LV"/>
        </w:rPr>
        <w:t xml:space="preserve"> otrās daļas 1. un 2.punktu noteikto termiņu, var iesniegt Iepirkumu uzraudzības birojam iesniegumu par iepirkuma procedūras pārkāpumiem.</w:t>
      </w:r>
    </w:p>
    <w:p w:rsidR="003F52F0" w:rsidRPr="001904C7" w:rsidRDefault="003F52F0" w:rsidP="00325CAF">
      <w:pPr>
        <w:numPr>
          <w:ilvl w:val="2"/>
          <w:numId w:val="3"/>
        </w:numPr>
        <w:suppressAutoHyphens w:val="0"/>
        <w:jc w:val="both"/>
        <w:rPr>
          <w:sz w:val="22"/>
          <w:szCs w:val="22"/>
          <w:lang w:val="lv-LV"/>
        </w:rPr>
      </w:pPr>
      <w:r w:rsidRPr="001904C7">
        <w:rPr>
          <w:sz w:val="22"/>
          <w:szCs w:val="22"/>
          <w:lang w:val="lv-LV"/>
        </w:rPr>
        <w:t xml:space="preserve">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 </w:t>
      </w:r>
    </w:p>
    <w:p w:rsidR="003F52F0" w:rsidRPr="001904C7" w:rsidRDefault="003F52F0" w:rsidP="00325CAF">
      <w:pPr>
        <w:numPr>
          <w:ilvl w:val="2"/>
          <w:numId w:val="3"/>
        </w:numPr>
        <w:suppressAutoHyphens w:val="0"/>
        <w:jc w:val="both"/>
        <w:rPr>
          <w:sz w:val="22"/>
          <w:szCs w:val="22"/>
          <w:lang w:val="lv-LV"/>
        </w:rPr>
      </w:pPr>
      <w:r w:rsidRPr="001904C7">
        <w:rPr>
          <w:sz w:val="22"/>
          <w:szCs w:val="22"/>
          <w:lang w:val="lv-LV"/>
        </w:rPr>
        <w:t xml:space="preserve">Ja iepirkuma procedūra ir izbeigta vai pārtraukta, komisija 3 (triju) darbdienu laikā vienlaikus informē visus pretendentus par visiem iepirkuma procedūras izbeigšanas vai pārtraukšanas iemesliem, un informē par termiņu, kādā Pretendents, ievērojot Publisko iepirkumu likuma </w:t>
      </w:r>
      <w:proofErr w:type="gramStart"/>
      <w:r w:rsidRPr="001904C7">
        <w:rPr>
          <w:sz w:val="22"/>
          <w:szCs w:val="22"/>
          <w:lang w:val="lv-LV"/>
        </w:rPr>
        <w:t>68.panta</w:t>
      </w:r>
      <w:proofErr w:type="gramEnd"/>
      <w:r w:rsidRPr="001904C7">
        <w:rPr>
          <w:sz w:val="22"/>
          <w:szCs w:val="22"/>
          <w:lang w:val="lv-LV"/>
        </w:rPr>
        <w:t xml:space="preserve"> otrās daļas 1.un 2.punktu, var iesniegt iepirkumu uzraudzības birojam iesniegumu par iepirkumu procedūras pārkāpumiem.</w:t>
      </w:r>
    </w:p>
    <w:p w:rsidR="003F52F0" w:rsidRPr="001904C7" w:rsidRDefault="003F52F0" w:rsidP="00325CAF">
      <w:pPr>
        <w:numPr>
          <w:ilvl w:val="2"/>
          <w:numId w:val="3"/>
        </w:numPr>
        <w:tabs>
          <w:tab w:val="num" w:pos="1440"/>
        </w:tabs>
        <w:suppressAutoHyphens w:val="0"/>
        <w:jc w:val="both"/>
        <w:rPr>
          <w:sz w:val="22"/>
          <w:szCs w:val="22"/>
          <w:lang w:val="lv-LV"/>
        </w:rPr>
      </w:pPr>
      <w:r w:rsidRPr="001904C7">
        <w:rPr>
          <w:sz w:val="22"/>
          <w:szCs w:val="22"/>
          <w:lang w:val="lv-LV"/>
        </w:rPr>
        <w:t>Iepirkumu komisija, informējot par rezultātiem, ir tiesīga neizpaust konkrēto informāciju, ja tā var kaitēt sabiedrības interesēm vai tādējādi tiktu pārkāptas piegādātāja likumīgās komerciālās intereses vai godīgas konkurences noteikumi.</w:t>
      </w:r>
    </w:p>
    <w:p w:rsidR="003F52F0" w:rsidRPr="001904C7" w:rsidRDefault="003F52F0" w:rsidP="00325CAF">
      <w:pPr>
        <w:numPr>
          <w:ilvl w:val="2"/>
          <w:numId w:val="3"/>
        </w:numPr>
        <w:tabs>
          <w:tab w:val="num" w:pos="1440"/>
          <w:tab w:val="num" w:pos="1781"/>
        </w:tabs>
        <w:suppressAutoHyphens w:val="0"/>
        <w:jc w:val="both"/>
        <w:rPr>
          <w:sz w:val="22"/>
          <w:szCs w:val="22"/>
          <w:lang w:val="lv-LV"/>
        </w:rPr>
      </w:pPr>
      <w:r w:rsidRPr="001904C7">
        <w:rPr>
          <w:sz w:val="22"/>
          <w:szCs w:val="22"/>
          <w:lang w:val="lv-LV"/>
        </w:rPr>
        <w:t xml:space="preserve">Iepirkumu komisija iespējami īsā laikā, bet ne vēlāk kā 3 (triju) darbdienu laikā pēc pretendentu informēšanas par iepirkuma procedūras rezultātiem, iesniedz publicēšanai paziņojumu par iepirkuma procedūras rezultātiem, ja pieņemts </w:t>
      </w:r>
      <w:smartTag w:uri="schemas-tilde-lv/tildestengine" w:element="veidnes">
        <w:smartTagPr>
          <w:attr w:name="text" w:val="lēmums"/>
          <w:attr w:name="baseform" w:val="lēmums"/>
          <w:attr w:name="id" w:val="-1"/>
        </w:smartTagPr>
        <w:r w:rsidRPr="001904C7">
          <w:rPr>
            <w:sz w:val="22"/>
            <w:szCs w:val="22"/>
            <w:lang w:val="lv-LV"/>
          </w:rPr>
          <w:t>lēmums</w:t>
        </w:r>
      </w:smartTag>
      <w:r w:rsidRPr="001904C7">
        <w:rPr>
          <w:sz w:val="22"/>
          <w:szCs w:val="22"/>
          <w:lang w:val="lv-LV"/>
        </w:rPr>
        <w:t xml:space="preserve"> par iepirkuma līguma noslēgšanu vai iepirkuma procedūras izbeigšanu vai pārtraukšanu. (</w:t>
      </w:r>
      <w:proofErr w:type="gramStart"/>
      <w:r w:rsidRPr="001904C7">
        <w:rPr>
          <w:sz w:val="22"/>
          <w:szCs w:val="22"/>
          <w:lang w:val="lv-LV"/>
        </w:rPr>
        <w:t>37.pants</w:t>
      </w:r>
      <w:proofErr w:type="gramEnd"/>
      <w:r w:rsidRPr="001904C7">
        <w:rPr>
          <w:sz w:val="22"/>
          <w:szCs w:val="22"/>
          <w:lang w:val="lv-LV"/>
        </w:rPr>
        <w:t>)</w:t>
      </w:r>
    </w:p>
    <w:p w:rsidR="003F52F0" w:rsidRPr="001904C7" w:rsidRDefault="003F52F0" w:rsidP="00325CAF">
      <w:pPr>
        <w:numPr>
          <w:ilvl w:val="2"/>
          <w:numId w:val="3"/>
        </w:numPr>
        <w:tabs>
          <w:tab w:val="num" w:pos="1440"/>
          <w:tab w:val="num" w:pos="1781"/>
        </w:tabs>
        <w:suppressAutoHyphens w:val="0"/>
        <w:jc w:val="both"/>
        <w:rPr>
          <w:sz w:val="22"/>
          <w:szCs w:val="22"/>
          <w:lang w:val="lv-LV"/>
        </w:rPr>
      </w:pPr>
      <w:r w:rsidRPr="001904C7">
        <w:rPr>
          <w:sz w:val="22"/>
          <w:szCs w:val="22"/>
          <w:lang w:val="lv-LV"/>
        </w:rPr>
        <w:t xml:space="preserve">Izraudzītajam Pretendentam jāparaksta un jāiesniedz Pasūtītājam iepirkuma </w:t>
      </w:r>
      <w:smartTag w:uri="schemas-tilde-lv/tildestengine" w:element="veidnes">
        <w:smartTagPr>
          <w:attr w:name="text" w:val="līgums"/>
          <w:attr w:name="baseform" w:val="līgums"/>
          <w:attr w:name="id" w:val="-1"/>
        </w:smartTagPr>
        <w:r w:rsidRPr="001904C7">
          <w:rPr>
            <w:sz w:val="22"/>
            <w:szCs w:val="22"/>
            <w:lang w:val="lv-LV"/>
          </w:rPr>
          <w:t>līgums</w:t>
        </w:r>
      </w:smartTag>
      <w:r w:rsidRPr="001904C7">
        <w:rPr>
          <w:sz w:val="22"/>
          <w:szCs w:val="22"/>
          <w:lang w:val="lv-LV"/>
        </w:rPr>
        <w:t xml:space="preserve"> 7 (septiņu) darbdienu laikā no brīža, kad Pasūtītājs uzaicinājis Pretendentu parakstīt līgumu.</w:t>
      </w:r>
    </w:p>
    <w:p w:rsidR="003F52F0" w:rsidRPr="001904C7" w:rsidRDefault="003F52F0" w:rsidP="00325CAF">
      <w:pPr>
        <w:numPr>
          <w:ilvl w:val="2"/>
          <w:numId w:val="3"/>
        </w:numPr>
        <w:tabs>
          <w:tab w:val="num" w:pos="1440"/>
          <w:tab w:val="num" w:pos="1781"/>
        </w:tabs>
        <w:suppressAutoHyphens w:val="0"/>
        <w:jc w:val="both"/>
        <w:rPr>
          <w:sz w:val="22"/>
          <w:szCs w:val="22"/>
          <w:lang w:val="lv-LV"/>
        </w:rPr>
      </w:pPr>
      <w:r w:rsidRPr="001904C7">
        <w:rPr>
          <w:sz w:val="22"/>
          <w:szCs w:val="22"/>
          <w:lang w:val="lv-LV"/>
        </w:rPr>
        <w:t xml:space="preserve">Pretendents ievērojot šī likuma </w:t>
      </w:r>
      <w:proofErr w:type="gramStart"/>
      <w:r w:rsidRPr="001904C7">
        <w:rPr>
          <w:sz w:val="22"/>
          <w:szCs w:val="22"/>
          <w:lang w:val="lv-LV"/>
        </w:rPr>
        <w:t>68.panta</w:t>
      </w:r>
      <w:proofErr w:type="gramEnd"/>
      <w:r w:rsidRPr="001904C7">
        <w:rPr>
          <w:sz w:val="22"/>
          <w:szCs w:val="22"/>
          <w:lang w:val="lv-LV"/>
        </w:rPr>
        <w:t xml:space="preserve">  otrās daļas 1. un 2.punktu , var iesniegt iepirkumu uzraudzības birojam iesniegumu par iepirkuma procedūras pārkāpumiem.</w:t>
      </w:r>
    </w:p>
    <w:p w:rsidR="003F52F0" w:rsidRPr="001904C7" w:rsidRDefault="003F52F0" w:rsidP="00325CAF">
      <w:pPr>
        <w:numPr>
          <w:ilvl w:val="0"/>
          <w:numId w:val="10"/>
        </w:numPr>
        <w:tabs>
          <w:tab w:val="clear" w:pos="2400"/>
          <w:tab w:val="num" w:pos="1560"/>
        </w:tabs>
        <w:suppressAutoHyphens w:val="0"/>
        <w:ind w:left="1560"/>
        <w:jc w:val="both"/>
        <w:rPr>
          <w:sz w:val="22"/>
          <w:szCs w:val="22"/>
          <w:lang w:val="lv-LV"/>
        </w:rPr>
      </w:pPr>
      <w:r w:rsidRPr="001904C7">
        <w:rPr>
          <w:sz w:val="22"/>
          <w:szCs w:val="22"/>
          <w:lang w:val="lv-LV"/>
        </w:rPr>
        <w:t xml:space="preserve">10 (desmit) dienas pēc dienas, kad informācija par iepirkuma procedūras rezultātiem nosūtīta visiem pretendentiem pa faksu vai elektroniski, </w:t>
      </w:r>
      <w:proofErr w:type="gramStart"/>
      <w:r w:rsidRPr="001904C7">
        <w:rPr>
          <w:sz w:val="22"/>
          <w:szCs w:val="22"/>
          <w:lang w:val="lv-LV"/>
        </w:rPr>
        <w:t>izmantojot drošu elektronisko</w:t>
      </w:r>
      <w:proofErr w:type="gramEnd"/>
      <w:r w:rsidRPr="001904C7">
        <w:rPr>
          <w:sz w:val="22"/>
          <w:szCs w:val="22"/>
          <w:lang w:val="lv-LV"/>
        </w:rPr>
        <w:t xml:space="preserve"> parakstu, </w:t>
      </w:r>
      <w:r w:rsidRPr="001904C7">
        <w:rPr>
          <w:sz w:val="22"/>
          <w:szCs w:val="22"/>
          <w:u w:val="single"/>
          <w:lang w:val="lv-LV"/>
        </w:rPr>
        <w:t>un papildus viena darbdiena</w:t>
      </w:r>
      <w:r w:rsidRPr="001904C7">
        <w:rPr>
          <w:sz w:val="22"/>
          <w:szCs w:val="22"/>
          <w:lang w:val="lv-LV"/>
        </w:rPr>
        <w:t>;</w:t>
      </w:r>
    </w:p>
    <w:p w:rsidR="003F52F0" w:rsidRPr="001904C7" w:rsidRDefault="003F52F0" w:rsidP="00325CAF">
      <w:pPr>
        <w:numPr>
          <w:ilvl w:val="0"/>
          <w:numId w:val="10"/>
        </w:numPr>
        <w:tabs>
          <w:tab w:val="clear" w:pos="2400"/>
          <w:tab w:val="num" w:pos="1560"/>
          <w:tab w:val="num" w:pos="1781"/>
        </w:tabs>
        <w:suppressAutoHyphens w:val="0"/>
        <w:ind w:left="1560"/>
        <w:jc w:val="both"/>
        <w:rPr>
          <w:sz w:val="22"/>
          <w:szCs w:val="22"/>
          <w:lang w:val="lv-LV"/>
        </w:rPr>
      </w:pPr>
      <w:r w:rsidRPr="001904C7">
        <w:rPr>
          <w:sz w:val="22"/>
          <w:szCs w:val="22"/>
          <w:lang w:val="lv-LV"/>
        </w:rPr>
        <w:t>15 (piecpadsmit) dienas pēc informācijas par iepirkuma procedūras rezultātiem nosūtīšanas dienas, ja kaut</w:t>
      </w:r>
      <w:proofErr w:type="gramStart"/>
      <w:r w:rsidRPr="001904C7">
        <w:rPr>
          <w:sz w:val="22"/>
          <w:szCs w:val="22"/>
          <w:lang w:val="lv-LV"/>
        </w:rPr>
        <w:t xml:space="preserve"> vienam pretendentam tā nosūtīta pa pastu</w:t>
      </w:r>
      <w:proofErr w:type="gramEnd"/>
      <w:r w:rsidRPr="001904C7">
        <w:rPr>
          <w:sz w:val="22"/>
          <w:szCs w:val="22"/>
          <w:lang w:val="lv-LV"/>
        </w:rPr>
        <w:t xml:space="preserve">, </w:t>
      </w:r>
      <w:r w:rsidRPr="001904C7">
        <w:rPr>
          <w:sz w:val="22"/>
          <w:szCs w:val="22"/>
          <w:u w:val="single"/>
          <w:lang w:val="lv-LV"/>
        </w:rPr>
        <w:t>un papildus viena darbdiena</w:t>
      </w:r>
      <w:r w:rsidRPr="001904C7">
        <w:rPr>
          <w:sz w:val="22"/>
          <w:szCs w:val="22"/>
          <w:lang w:val="lv-LV"/>
        </w:rPr>
        <w:t>;</w:t>
      </w:r>
    </w:p>
    <w:p w:rsidR="003F52F0" w:rsidRPr="001904C7" w:rsidRDefault="003F52F0" w:rsidP="00325CAF">
      <w:pPr>
        <w:numPr>
          <w:ilvl w:val="0"/>
          <w:numId w:val="10"/>
        </w:numPr>
        <w:tabs>
          <w:tab w:val="clear" w:pos="2400"/>
          <w:tab w:val="num" w:pos="1560"/>
          <w:tab w:val="num" w:pos="1781"/>
        </w:tabs>
        <w:suppressAutoHyphens w:val="0"/>
        <w:ind w:left="1560"/>
        <w:jc w:val="both"/>
        <w:rPr>
          <w:color w:val="000000"/>
          <w:sz w:val="22"/>
          <w:szCs w:val="22"/>
          <w:lang w:val="lv-LV"/>
        </w:rPr>
      </w:pPr>
      <w:r w:rsidRPr="001904C7">
        <w:rPr>
          <w:color w:val="000000"/>
          <w:sz w:val="22"/>
          <w:szCs w:val="22"/>
          <w:lang w:val="lv-LV"/>
        </w:rPr>
        <w:t>ja nogaidīšanas termiņa pēdējā diena ir darbdiena, pirms kuras bijusi brīvdiena vai svētku diena, nogaidīšanas termiņš pagarināms par vienu darbdienu.</w:t>
      </w:r>
    </w:p>
    <w:p w:rsidR="003F52F0" w:rsidRPr="001904C7" w:rsidRDefault="003F52F0" w:rsidP="00325CAF">
      <w:pPr>
        <w:numPr>
          <w:ilvl w:val="2"/>
          <w:numId w:val="3"/>
        </w:numPr>
        <w:suppressAutoHyphens w:val="0"/>
        <w:jc w:val="both"/>
        <w:rPr>
          <w:sz w:val="22"/>
          <w:szCs w:val="22"/>
          <w:lang w:val="lv-LV"/>
        </w:rPr>
      </w:pPr>
      <w:r w:rsidRPr="001904C7">
        <w:rPr>
          <w:sz w:val="22"/>
          <w:szCs w:val="22"/>
          <w:lang w:val="lv-LV"/>
        </w:rPr>
        <w:t>Iepirkuma līgumu slēdz uz Pretendenta piedāvājuma pamata atbilstoši nolikuma 3.pielikumam „Līguma projekts”.</w:t>
      </w:r>
    </w:p>
    <w:p w:rsidR="003F52F0" w:rsidRPr="001904C7" w:rsidRDefault="003F52F0" w:rsidP="00325CAF">
      <w:pPr>
        <w:numPr>
          <w:ilvl w:val="2"/>
          <w:numId w:val="3"/>
        </w:numPr>
        <w:tabs>
          <w:tab w:val="num" w:pos="1560"/>
          <w:tab w:val="num" w:pos="1781"/>
        </w:tabs>
        <w:suppressAutoHyphens w:val="0"/>
        <w:jc w:val="both"/>
        <w:rPr>
          <w:color w:val="000000"/>
          <w:sz w:val="22"/>
          <w:szCs w:val="22"/>
          <w:lang w:val="lv-LV"/>
        </w:rPr>
      </w:pPr>
      <w:r w:rsidRPr="001904C7">
        <w:rPr>
          <w:color w:val="000000"/>
          <w:sz w:val="22"/>
          <w:szCs w:val="22"/>
          <w:lang w:val="lv-LV"/>
        </w:rPr>
        <w:t>Komisija ir tiesīga izvēlēties nākamo piedāvājumu, ja Pretendents nolikumā noteiktajā termiņā atsakās slēgt līgumu vai neiesniedz parakstītu līgumu.</w:t>
      </w:r>
    </w:p>
    <w:p w:rsidR="003F52F0" w:rsidRPr="001904C7" w:rsidRDefault="003F52F0" w:rsidP="00325CAF">
      <w:pPr>
        <w:numPr>
          <w:ilvl w:val="2"/>
          <w:numId w:val="3"/>
        </w:numPr>
        <w:tabs>
          <w:tab w:val="num" w:pos="1560"/>
          <w:tab w:val="num" w:pos="1781"/>
        </w:tabs>
        <w:suppressAutoHyphens w:val="0"/>
        <w:jc w:val="both"/>
        <w:rPr>
          <w:color w:val="000000"/>
          <w:sz w:val="22"/>
          <w:szCs w:val="22"/>
          <w:lang w:val="lv-LV"/>
        </w:rPr>
      </w:pPr>
      <w:r w:rsidRPr="001904C7">
        <w:rPr>
          <w:color w:val="000000"/>
          <w:sz w:val="22"/>
          <w:szCs w:val="22"/>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rsidR="003F52F0" w:rsidRPr="001904C7" w:rsidRDefault="003F52F0" w:rsidP="005F251D">
      <w:pPr>
        <w:tabs>
          <w:tab w:val="num" w:pos="1781"/>
        </w:tabs>
        <w:suppressAutoHyphens w:val="0"/>
        <w:ind w:left="851"/>
        <w:jc w:val="both"/>
        <w:rPr>
          <w:color w:val="000000"/>
          <w:sz w:val="22"/>
          <w:szCs w:val="22"/>
          <w:lang w:val="lv-LV"/>
        </w:rPr>
      </w:pPr>
    </w:p>
    <w:p w:rsidR="003F52F0" w:rsidRPr="001904C7" w:rsidRDefault="003F52F0" w:rsidP="00325CAF">
      <w:pPr>
        <w:widowControl w:val="0"/>
        <w:numPr>
          <w:ilvl w:val="1"/>
          <w:numId w:val="3"/>
        </w:numPr>
        <w:tabs>
          <w:tab w:val="clear" w:pos="0"/>
          <w:tab w:val="left" w:pos="684"/>
          <w:tab w:val="num" w:pos="2268"/>
        </w:tabs>
        <w:ind w:left="686" w:hanging="686"/>
        <w:jc w:val="both"/>
        <w:rPr>
          <w:sz w:val="22"/>
          <w:szCs w:val="22"/>
          <w:lang w:val="lv-LV"/>
        </w:rPr>
      </w:pPr>
      <w:r w:rsidRPr="001904C7">
        <w:rPr>
          <w:rFonts w:eastAsia="Calibri"/>
          <w:b/>
          <w:bCs/>
          <w:sz w:val="22"/>
          <w:szCs w:val="22"/>
          <w:lang w:val="lv-LV"/>
        </w:rPr>
        <w:t>Iepirkuma komisijas tiesības un pienākumi</w:t>
      </w:r>
      <w:r w:rsidRPr="001904C7">
        <w:rPr>
          <w:sz w:val="22"/>
          <w:szCs w:val="22"/>
          <w:lang w:val="lv-LV"/>
        </w:rPr>
        <w:t>.</w:t>
      </w:r>
    </w:p>
    <w:p w:rsidR="003F52F0" w:rsidRPr="001904C7" w:rsidRDefault="003F52F0" w:rsidP="00325CAF">
      <w:pPr>
        <w:widowControl w:val="0"/>
        <w:numPr>
          <w:ilvl w:val="2"/>
          <w:numId w:val="3"/>
        </w:numPr>
        <w:tabs>
          <w:tab w:val="left" w:pos="684"/>
        </w:tabs>
        <w:ind w:left="686" w:hanging="686"/>
        <w:jc w:val="both"/>
        <w:rPr>
          <w:sz w:val="22"/>
          <w:szCs w:val="22"/>
          <w:lang w:val="lv-LV"/>
        </w:rPr>
      </w:pPr>
      <w:r w:rsidRPr="001904C7">
        <w:rPr>
          <w:sz w:val="22"/>
          <w:szCs w:val="22"/>
          <w:lang w:val="lv-LV"/>
        </w:rPr>
        <w:t>Iepirkumu komisijas locekļi rīkojas saskaņā ar Publisko iepirkumu likumu un uz minētā likuma pamata pieņemtajiem normatīvajiem aktiem.</w:t>
      </w:r>
    </w:p>
    <w:p w:rsidR="003F52F0" w:rsidRPr="001904C7" w:rsidRDefault="003F52F0" w:rsidP="00325CAF">
      <w:pPr>
        <w:widowControl w:val="0"/>
        <w:numPr>
          <w:ilvl w:val="2"/>
          <w:numId w:val="3"/>
        </w:numPr>
        <w:tabs>
          <w:tab w:val="left" w:pos="684"/>
        </w:tabs>
        <w:ind w:left="686" w:hanging="686"/>
        <w:jc w:val="both"/>
        <w:rPr>
          <w:sz w:val="22"/>
          <w:szCs w:val="22"/>
          <w:u w:val="single"/>
          <w:lang w:val="lv-LV"/>
        </w:rPr>
      </w:pPr>
      <w:r w:rsidRPr="001904C7">
        <w:rPr>
          <w:sz w:val="22"/>
          <w:szCs w:val="22"/>
          <w:lang w:val="lv-LV"/>
        </w:rPr>
        <w:t xml:space="preserve"> Iepirkuma procedūras dokumentu sagatavotājs (pasūtītāja amatpersona vai darbinieks), iepirkuma </w:t>
      </w:r>
      <w:r w:rsidRPr="001904C7">
        <w:rPr>
          <w:sz w:val="22"/>
          <w:szCs w:val="22"/>
          <w:lang w:val="lv-LV"/>
        </w:rPr>
        <w:lastRenderedPageBreak/>
        <w:t xml:space="preserve">komisijas locekļi un eksperti paraksta apliecinājumu, ka nav tādu apstākļu, kuru dēļ varētu uzskatīt, ka viņi ir ieinteresēti konkrēta kandidāta vai pretendenta izvēlē vai darbībā vai ka viņi ir saistīti ar tiem Publisko iepirkumu likuma </w:t>
      </w:r>
      <w:proofErr w:type="gramStart"/>
      <w:r w:rsidRPr="001904C7">
        <w:rPr>
          <w:sz w:val="22"/>
          <w:szCs w:val="22"/>
          <w:lang w:val="lv-LV"/>
        </w:rPr>
        <w:t>25.panta</w:t>
      </w:r>
      <w:proofErr w:type="gramEnd"/>
      <w:r w:rsidRPr="001904C7">
        <w:rPr>
          <w:sz w:val="22"/>
          <w:szCs w:val="22"/>
          <w:lang w:val="lv-LV"/>
        </w:rPr>
        <w:t xml:space="preserve"> pirmās daļas izpratnē. </w:t>
      </w:r>
    </w:p>
    <w:p w:rsidR="003F52F0" w:rsidRPr="001904C7" w:rsidRDefault="003F52F0" w:rsidP="00325CAF">
      <w:pPr>
        <w:widowControl w:val="0"/>
        <w:numPr>
          <w:ilvl w:val="2"/>
          <w:numId w:val="3"/>
        </w:numPr>
        <w:tabs>
          <w:tab w:val="left" w:pos="684"/>
        </w:tabs>
        <w:ind w:left="686" w:hanging="686"/>
        <w:jc w:val="both"/>
        <w:rPr>
          <w:sz w:val="22"/>
          <w:szCs w:val="22"/>
          <w:lang w:val="lv-LV"/>
        </w:rPr>
      </w:pPr>
      <w:r w:rsidRPr="001904C7">
        <w:rPr>
          <w:rFonts w:eastAsia="Calibri"/>
          <w:bCs/>
          <w:iCs/>
          <w:color w:val="000000"/>
          <w:sz w:val="22"/>
          <w:szCs w:val="22"/>
          <w:lang w:val="lv-LV"/>
        </w:rPr>
        <w:t>Iepirkuma komisijai ir tiesības:</w:t>
      </w:r>
    </w:p>
    <w:p w:rsidR="003F52F0" w:rsidRPr="001904C7" w:rsidRDefault="003F52F0" w:rsidP="00325CAF">
      <w:pPr>
        <w:numPr>
          <w:ilvl w:val="3"/>
          <w:numId w:val="3"/>
        </w:numPr>
        <w:tabs>
          <w:tab w:val="clear" w:pos="1560"/>
          <w:tab w:val="num" w:pos="1200"/>
        </w:tabs>
        <w:ind w:left="1200" w:hanging="840"/>
        <w:jc w:val="both"/>
        <w:rPr>
          <w:sz w:val="22"/>
          <w:szCs w:val="22"/>
          <w:lang w:val="lv-LV"/>
        </w:rPr>
      </w:pPr>
      <w:r w:rsidRPr="001904C7">
        <w:rPr>
          <w:sz w:val="22"/>
          <w:szCs w:val="22"/>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1904C7">
        <w:rPr>
          <w:sz w:val="22"/>
          <w:szCs w:val="22"/>
          <w:lang w:val="lv-LV"/>
        </w:rPr>
        <w:softHyphen/>
        <w:t>šanai;</w:t>
      </w:r>
    </w:p>
    <w:p w:rsidR="003F52F0" w:rsidRPr="001904C7" w:rsidRDefault="003F52F0" w:rsidP="00325CAF">
      <w:pPr>
        <w:numPr>
          <w:ilvl w:val="3"/>
          <w:numId w:val="3"/>
        </w:numPr>
        <w:tabs>
          <w:tab w:val="clear" w:pos="1560"/>
          <w:tab w:val="num" w:pos="1200"/>
        </w:tabs>
        <w:ind w:left="1200" w:hanging="840"/>
        <w:jc w:val="both"/>
        <w:rPr>
          <w:sz w:val="22"/>
          <w:szCs w:val="22"/>
          <w:lang w:val="lv-LV"/>
        </w:rPr>
      </w:pPr>
      <w:r w:rsidRPr="001904C7">
        <w:rPr>
          <w:sz w:val="22"/>
          <w:szCs w:val="22"/>
          <w:lang w:val="lv-LV"/>
        </w:rPr>
        <w:t>Lūgt, lai Pretendents vai kompetenta institūcija papildina vai izskaidro sertifikātus un dokumentus, kas iesniegti komisijai;</w:t>
      </w:r>
    </w:p>
    <w:p w:rsidR="003F52F0" w:rsidRPr="001904C7" w:rsidRDefault="003F52F0" w:rsidP="00325CAF">
      <w:pPr>
        <w:numPr>
          <w:ilvl w:val="3"/>
          <w:numId w:val="3"/>
        </w:numPr>
        <w:tabs>
          <w:tab w:val="clear" w:pos="1560"/>
          <w:tab w:val="num" w:pos="1200"/>
        </w:tabs>
        <w:ind w:left="1200" w:hanging="840"/>
        <w:jc w:val="both"/>
        <w:rPr>
          <w:sz w:val="22"/>
          <w:szCs w:val="22"/>
          <w:lang w:val="lv-LV"/>
        </w:rPr>
      </w:pPr>
      <w:r w:rsidRPr="001904C7">
        <w:rPr>
          <w:rFonts w:eastAsia="Calibri"/>
          <w:bCs/>
          <w:iCs/>
          <w:color w:val="000000"/>
          <w:sz w:val="22"/>
          <w:szCs w:val="22"/>
          <w:lang w:val="lv-LV"/>
        </w:rPr>
        <w:t>Lūgt, lai Pretendents rakstiski precizē informāciju par savu piedāvājumu, kā arī uzrāda iesniegto dokumentu kopiju oriģinālus, ja tas nepieciešams piedāvājuma izvērtēšanai;</w:t>
      </w:r>
    </w:p>
    <w:p w:rsidR="003F52F0" w:rsidRPr="001904C7" w:rsidRDefault="003F52F0" w:rsidP="00325CAF">
      <w:pPr>
        <w:numPr>
          <w:ilvl w:val="3"/>
          <w:numId w:val="3"/>
        </w:numPr>
        <w:tabs>
          <w:tab w:val="clear" w:pos="1560"/>
          <w:tab w:val="num" w:pos="1200"/>
        </w:tabs>
        <w:ind w:left="1200" w:hanging="840"/>
        <w:jc w:val="both"/>
        <w:rPr>
          <w:sz w:val="22"/>
          <w:szCs w:val="22"/>
          <w:lang w:val="lv-LV"/>
        </w:rPr>
      </w:pPr>
      <w:r w:rsidRPr="001904C7">
        <w:rPr>
          <w:sz w:val="22"/>
          <w:szCs w:val="22"/>
          <w:lang w:val="lv-LV"/>
        </w:rPr>
        <w:t xml:space="preserve">Veikt labojumus Pretendentu piedāvājumos, </w:t>
      </w:r>
      <w:proofErr w:type="gramStart"/>
      <w:r w:rsidRPr="001904C7">
        <w:rPr>
          <w:sz w:val="22"/>
          <w:szCs w:val="22"/>
          <w:lang w:val="lv-LV"/>
        </w:rPr>
        <w:t>ja tajos konstatētas aritmētiskas kļūdas</w:t>
      </w:r>
      <w:proofErr w:type="gramEnd"/>
      <w:r w:rsidRPr="001904C7">
        <w:rPr>
          <w:sz w:val="22"/>
          <w:szCs w:val="22"/>
          <w:lang w:val="lv-LV"/>
        </w:rPr>
        <w:t xml:space="preserve"> un atteikties no piedāvājuma izskatīšanas, ja Pretendents nepiekrīt kļūdu labojumam;</w:t>
      </w:r>
    </w:p>
    <w:p w:rsidR="003F52F0" w:rsidRPr="001904C7" w:rsidRDefault="003F52F0" w:rsidP="00325CAF">
      <w:pPr>
        <w:pStyle w:val="ListParagraph"/>
        <w:widowControl w:val="0"/>
        <w:numPr>
          <w:ilvl w:val="2"/>
          <w:numId w:val="3"/>
        </w:numPr>
        <w:tabs>
          <w:tab w:val="num" w:pos="720"/>
        </w:tabs>
        <w:suppressAutoHyphens/>
        <w:spacing w:after="0" w:line="240" w:lineRule="auto"/>
        <w:ind w:left="720" w:hanging="720"/>
        <w:contextualSpacing w:val="0"/>
        <w:jc w:val="both"/>
        <w:rPr>
          <w:rFonts w:ascii="Times New Roman" w:hAnsi="Times New Roman"/>
        </w:rPr>
      </w:pPr>
      <w:r w:rsidRPr="001904C7">
        <w:rPr>
          <w:rFonts w:ascii="Times New Roman" w:eastAsia="Times New Roman" w:hAnsi="Times New Roman"/>
        </w:rPr>
        <w:t>Iepirkuma komisijai ir pienākumi</w:t>
      </w:r>
      <w:r w:rsidRPr="001904C7">
        <w:rPr>
          <w:rFonts w:ascii="Times New Roman" w:hAnsi="Times New Roman"/>
        </w:rPr>
        <w:t>:</w:t>
      </w:r>
    </w:p>
    <w:p w:rsidR="003F52F0" w:rsidRPr="001904C7" w:rsidRDefault="003F52F0" w:rsidP="00325CAF">
      <w:pPr>
        <w:pStyle w:val="ListParagraph"/>
        <w:widowControl w:val="0"/>
        <w:numPr>
          <w:ilvl w:val="3"/>
          <w:numId w:val="3"/>
        </w:numPr>
        <w:tabs>
          <w:tab w:val="clear" w:pos="1560"/>
          <w:tab w:val="num" w:pos="1200"/>
        </w:tabs>
        <w:suppressAutoHyphens/>
        <w:spacing w:after="0" w:line="240" w:lineRule="auto"/>
        <w:ind w:left="1200" w:hanging="840"/>
        <w:contextualSpacing w:val="0"/>
        <w:jc w:val="both"/>
        <w:rPr>
          <w:rFonts w:ascii="Times New Roman" w:hAnsi="Times New Roman"/>
        </w:rPr>
      </w:pPr>
      <w:r w:rsidRPr="001904C7">
        <w:rPr>
          <w:rFonts w:ascii="Times New Roman" w:eastAsia="Times New Roman" w:hAnsi="Times New Roman"/>
        </w:rPr>
        <w:t>Nodrošināt iepirkuma procedūras norisi un tās dokumentēšanu;</w:t>
      </w:r>
    </w:p>
    <w:p w:rsidR="003F52F0" w:rsidRPr="001904C7" w:rsidRDefault="003F52F0" w:rsidP="00325CAF">
      <w:pPr>
        <w:pStyle w:val="ListParagraph"/>
        <w:widowControl w:val="0"/>
        <w:numPr>
          <w:ilvl w:val="3"/>
          <w:numId w:val="3"/>
        </w:numPr>
        <w:tabs>
          <w:tab w:val="clear" w:pos="1560"/>
          <w:tab w:val="num" w:pos="1200"/>
        </w:tabs>
        <w:suppressAutoHyphens/>
        <w:spacing w:after="0" w:line="240" w:lineRule="auto"/>
        <w:ind w:left="1200" w:hanging="840"/>
        <w:contextualSpacing w:val="0"/>
        <w:jc w:val="both"/>
        <w:rPr>
          <w:rFonts w:ascii="Times New Roman" w:hAnsi="Times New Roman"/>
        </w:rPr>
      </w:pPr>
      <w:r w:rsidRPr="001904C7">
        <w:rPr>
          <w:rFonts w:ascii="Times New Roman" w:eastAsia="Times New Roman" w:hAnsi="Times New Roman"/>
        </w:rPr>
        <w:t>Nodrošināt Pretendentu brīvu konkurenci, kā arī vienlīdzīgu un taisnīgu attieksmi pret tiem;</w:t>
      </w:r>
    </w:p>
    <w:p w:rsidR="003F52F0" w:rsidRPr="001904C7" w:rsidRDefault="003F52F0" w:rsidP="00325CAF">
      <w:pPr>
        <w:pStyle w:val="ListParagraph"/>
        <w:widowControl w:val="0"/>
        <w:numPr>
          <w:ilvl w:val="3"/>
          <w:numId w:val="3"/>
        </w:numPr>
        <w:tabs>
          <w:tab w:val="clear" w:pos="1560"/>
          <w:tab w:val="num" w:pos="1200"/>
        </w:tabs>
        <w:suppressAutoHyphens/>
        <w:spacing w:after="0" w:line="240" w:lineRule="auto"/>
        <w:ind w:left="1200" w:hanging="840"/>
        <w:contextualSpacing w:val="0"/>
        <w:jc w:val="both"/>
        <w:rPr>
          <w:rFonts w:ascii="Times New Roman" w:hAnsi="Times New Roman"/>
        </w:rPr>
      </w:pPr>
      <w:r w:rsidRPr="001904C7">
        <w:rPr>
          <w:rFonts w:ascii="Times New Roman" w:eastAsia="Times New Roman" w:hAnsi="Times New Roman"/>
        </w:rPr>
        <w:t>Pēc ieinteresēto personu rakstiska pieprasījuma sniegt informāciju par nolikumu normatīvajos aktos noteiktajos termiņos un kārtībā;</w:t>
      </w:r>
    </w:p>
    <w:p w:rsidR="003F52F0" w:rsidRPr="001904C7" w:rsidRDefault="003F52F0" w:rsidP="00325CAF">
      <w:pPr>
        <w:pStyle w:val="ListParagraph"/>
        <w:widowControl w:val="0"/>
        <w:numPr>
          <w:ilvl w:val="3"/>
          <w:numId w:val="3"/>
        </w:numPr>
        <w:tabs>
          <w:tab w:val="clear" w:pos="1560"/>
          <w:tab w:val="num" w:pos="1200"/>
        </w:tabs>
        <w:suppressAutoHyphens/>
        <w:spacing w:after="0" w:line="240" w:lineRule="auto"/>
        <w:ind w:left="1200" w:hanging="840"/>
        <w:contextualSpacing w:val="0"/>
        <w:jc w:val="both"/>
        <w:rPr>
          <w:rFonts w:ascii="Times New Roman" w:hAnsi="Times New Roman"/>
        </w:rPr>
      </w:pPr>
      <w:r w:rsidRPr="001904C7">
        <w:rPr>
          <w:rFonts w:ascii="Times New Roman" w:eastAsia="Times New Roman" w:hAnsi="Times New Roman"/>
        </w:rPr>
        <w:t>Izskatīt un izvērtēt Pretendentu iesniegtos piedāvājumus saskaņā ar nolikumu;</w:t>
      </w:r>
    </w:p>
    <w:p w:rsidR="003F52F0" w:rsidRPr="001904C7" w:rsidRDefault="003F52F0" w:rsidP="00325CAF">
      <w:pPr>
        <w:pStyle w:val="ListParagraph"/>
        <w:widowControl w:val="0"/>
        <w:numPr>
          <w:ilvl w:val="3"/>
          <w:numId w:val="3"/>
        </w:numPr>
        <w:tabs>
          <w:tab w:val="clear" w:pos="1560"/>
          <w:tab w:val="num" w:pos="1200"/>
        </w:tabs>
        <w:suppressAutoHyphens/>
        <w:spacing w:after="0" w:line="240" w:lineRule="auto"/>
        <w:ind w:left="1200" w:hanging="840"/>
        <w:contextualSpacing w:val="0"/>
        <w:jc w:val="both"/>
        <w:rPr>
          <w:rFonts w:ascii="Times New Roman" w:hAnsi="Times New Roman"/>
        </w:rPr>
      </w:pPr>
      <w:r w:rsidRPr="001904C7">
        <w:rPr>
          <w:rFonts w:ascii="Times New Roman" w:eastAsia="Times New Roman" w:hAnsi="Times New Roman"/>
        </w:rPr>
        <w:t>Neizpaust iesniegto piedāvājumu un citu materiālu saturu, izņemot gadījumus, kas paredzēti normatīvajos aktos.</w:t>
      </w:r>
    </w:p>
    <w:p w:rsidR="003F52F0" w:rsidRPr="001904C7" w:rsidRDefault="003F52F0" w:rsidP="005F251D">
      <w:pPr>
        <w:pStyle w:val="ListParagraph"/>
        <w:widowControl w:val="0"/>
        <w:tabs>
          <w:tab w:val="left" w:pos="1276"/>
        </w:tabs>
        <w:suppressAutoHyphens/>
        <w:spacing w:after="0" w:line="240" w:lineRule="auto"/>
        <w:ind w:left="709"/>
        <w:contextualSpacing w:val="0"/>
        <w:jc w:val="both"/>
        <w:rPr>
          <w:rFonts w:ascii="Times New Roman" w:hAnsi="Times New Roman"/>
        </w:rPr>
      </w:pPr>
    </w:p>
    <w:p w:rsidR="003F52F0" w:rsidRPr="001904C7" w:rsidRDefault="003F52F0" w:rsidP="00325CAF">
      <w:pPr>
        <w:pStyle w:val="BodyText"/>
        <w:numPr>
          <w:ilvl w:val="0"/>
          <w:numId w:val="3"/>
        </w:numPr>
        <w:tabs>
          <w:tab w:val="left" w:pos="0"/>
        </w:tabs>
        <w:rPr>
          <w:b/>
          <w:caps/>
          <w:sz w:val="22"/>
          <w:szCs w:val="22"/>
        </w:rPr>
      </w:pPr>
      <w:r w:rsidRPr="001904C7">
        <w:rPr>
          <w:b/>
          <w:caps/>
          <w:sz w:val="22"/>
          <w:szCs w:val="22"/>
        </w:rPr>
        <w:t>pielikumi</w:t>
      </w:r>
    </w:p>
    <w:p w:rsidR="003F52F0" w:rsidRPr="001904C7" w:rsidRDefault="003F52F0" w:rsidP="00325CAF">
      <w:pPr>
        <w:pStyle w:val="ListParagraph"/>
        <w:widowControl w:val="0"/>
        <w:numPr>
          <w:ilvl w:val="1"/>
          <w:numId w:val="3"/>
        </w:numPr>
        <w:suppressAutoHyphens/>
        <w:spacing w:after="0" w:line="240" w:lineRule="auto"/>
        <w:contextualSpacing w:val="0"/>
        <w:jc w:val="both"/>
        <w:rPr>
          <w:rFonts w:ascii="Times New Roman" w:hAnsi="Times New Roman"/>
          <w:b/>
        </w:rPr>
      </w:pPr>
      <w:r w:rsidRPr="001904C7">
        <w:rPr>
          <w:rFonts w:ascii="Times New Roman" w:hAnsi="Times New Roman"/>
          <w:b/>
        </w:rPr>
        <w:t>EIS e-konkursu apakšsistēmā šī konkursa sadaļā publicētie pielikumi ir šī nolikuma neatņemamas sastāvdaļas:</w:t>
      </w:r>
    </w:p>
    <w:p w:rsidR="003F52F0" w:rsidRPr="001904C7" w:rsidRDefault="003F52F0" w:rsidP="00325CAF">
      <w:pPr>
        <w:numPr>
          <w:ilvl w:val="2"/>
          <w:numId w:val="6"/>
        </w:numPr>
        <w:tabs>
          <w:tab w:val="left" w:pos="1701"/>
          <w:tab w:val="left" w:pos="3600"/>
          <w:tab w:val="left" w:pos="4500"/>
        </w:tabs>
        <w:ind w:left="1701" w:hanging="801"/>
        <w:jc w:val="both"/>
        <w:rPr>
          <w:sz w:val="22"/>
          <w:szCs w:val="22"/>
          <w:lang w:val="lv-LV"/>
        </w:rPr>
      </w:pPr>
      <w:r w:rsidRPr="001904C7">
        <w:rPr>
          <w:sz w:val="22"/>
          <w:szCs w:val="22"/>
          <w:lang w:val="lv-LV"/>
        </w:rPr>
        <w:t>Pretendenta pieteikuma forma dalībai konkursā (1.pielikums);</w:t>
      </w:r>
    </w:p>
    <w:p w:rsidR="003F52F0" w:rsidRPr="001904C7" w:rsidRDefault="003F52F0" w:rsidP="00325CAF">
      <w:pPr>
        <w:numPr>
          <w:ilvl w:val="2"/>
          <w:numId w:val="6"/>
        </w:numPr>
        <w:tabs>
          <w:tab w:val="left" w:pos="1701"/>
          <w:tab w:val="left" w:pos="3600"/>
          <w:tab w:val="left" w:pos="4500"/>
        </w:tabs>
        <w:ind w:left="1701" w:hanging="801"/>
        <w:jc w:val="both"/>
        <w:rPr>
          <w:sz w:val="22"/>
          <w:szCs w:val="22"/>
          <w:lang w:val="lv-LV"/>
        </w:rPr>
      </w:pPr>
      <w:r w:rsidRPr="001904C7">
        <w:rPr>
          <w:sz w:val="22"/>
          <w:szCs w:val="22"/>
          <w:lang w:val="lv-LV"/>
        </w:rPr>
        <w:t>Finanšu piedāvājuma forma (2.pielikums);</w:t>
      </w:r>
    </w:p>
    <w:p w:rsidR="003F52F0" w:rsidRPr="001904C7" w:rsidRDefault="003F52F0" w:rsidP="00325CAF">
      <w:pPr>
        <w:numPr>
          <w:ilvl w:val="2"/>
          <w:numId w:val="6"/>
        </w:numPr>
        <w:tabs>
          <w:tab w:val="left" w:pos="1701"/>
          <w:tab w:val="left" w:pos="3600"/>
          <w:tab w:val="left" w:pos="4500"/>
        </w:tabs>
        <w:ind w:left="1701" w:hanging="801"/>
        <w:jc w:val="both"/>
        <w:rPr>
          <w:sz w:val="22"/>
          <w:szCs w:val="22"/>
          <w:lang w:val="lv-LV"/>
        </w:rPr>
      </w:pPr>
      <w:r w:rsidRPr="001904C7">
        <w:rPr>
          <w:sz w:val="22"/>
          <w:szCs w:val="22"/>
          <w:lang w:val="lv-LV"/>
        </w:rPr>
        <w:t xml:space="preserve">Līguma projekts (3.pielikums); </w:t>
      </w:r>
    </w:p>
    <w:p w:rsidR="003F52F0" w:rsidRPr="001904C7" w:rsidRDefault="003F52F0" w:rsidP="00325CAF">
      <w:pPr>
        <w:numPr>
          <w:ilvl w:val="2"/>
          <w:numId w:val="6"/>
        </w:numPr>
        <w:tabs>
          <w:tab w:val="left" w:pos="1701"/>
          <w:tab w:val="left" w:pos="3600"/>
          <w:tab w:val="left" w:pos="4500"/>
        </w:tabs>
        <w:ind w:left="1701" w:hanging="801"/>
        <w:jc w:val="both"/>
        <w:rPr>
          <w:sz w:val="22"/>
          <w:szCs w:val="22"/>
          <w:lang w:val="lv-LV"/>
        </w:rPr>
      </w:pPr>
      <w:r w:rsidRPr="001904C7">
        <w:rPr>
          <w:sz w:val="22"/>
          <w:szCs w:val="22"/>
          <w:lang w:val="lv-LV"/>
        </w:rPr>
        <w:t xml:space="preserve">Izpildes garantijas forma (4.pielikums); </w:t>
      </w:r>
    </w:p>
    <w:p w:rsidR="003F52F0" w:rsidRPr="001904C7" w:rsidRDefault="003F52F0" w:rsidP="00325CAF">
      <w:pPr>
        <w:numPr>
          <w:ilvl w:val="2"/>
          <w:numId w:val="6"/>
        </w:numPr>
        <w:tabs>
          <w:tab w:val="left" w:pos="1701"/>
          <w:tab w:val="left" w:pos="3600"/>
          <w:tab w:val="left" w:pos="4500"/>
        </w:tabs>
        <w:ind w:left="1701" w:hanging="801"/>
        <w:jc w:val="both"/>
        <w:rPr>
          <w:sz w:val="22"/>
          <w:szCs w:val="22"/>
          <w:lang w:val="lv-LV"/>
        </w:rPr>
      </w:pPr>
      <w:r w:rsidRPr="001904C7">
        <w:rPr>
          <w:rFonts w:eastAsia="Arial"/>
          <w:kern w:val="1"/>
          <w:sz w:val="22"/>
          <w:szCs w:val="22"/>
          <w:lang w:val="lv-LV"/>
        </w:rPr>
        <w:t>Informācija par iesaistītajiem speciālistiem</w:t>
      </w:r>
      <w:r w:rsidRPr="001904C7">
        <w:rPr>
          <w:sz w:val="22"/>
          <w:szCs w:val="22"/>
          <w:lang w:val="lv-LV"/>
        </w:rPr>
        <w:t xml:space="preserve"> (5.pielikums);</w:t>
      </w:r>
    </w:p>
    <w:p w:rsidR="003F52F0" w:rsidRPr="001904C7" w:rsidRDefault="003F52F0" w:rsidP="00325CAF">
      <w:pPr>
        <w:numPr>
          <w:ilvl w:val="2"/>
          <w:numId w:val="6"/>
        </w:numPr>
        <w:tabs>
          <w:tab w:val="left" w:pos="1701"/>
          <w:tab w:val="left" w:pos="1800"/>
          <w:tab w:val="left" w:pos="3600"/>
          <w:tab w:val="left" w:pos="4500"/>
        </w:tabs>
        <w:ind w:left="1701" w:hanging="801"/>
        <w:jc w:val="both"/>
        <w:rPr>
          <w:sz w:val="22"/>
          <w:szCs w:val="22"/>
          <w:lang w:val="lv-LV"/>
        </w:rPr>
      </w:pPr>
      <w:proofErr w:type="spellStart"/>
      <w:r w:rsidRPr="001904C7">
        <w:rPr>
          <w:sz w:val="22"/>
          <w:szCs w:val="22"/>
          <w:lang w:val="lv-LV"/>
        </w:rPr>
        <w:t>Curriculum</w:t>
      </w:r>
      <w:proofErr w:type="spellEnd"/>
      <w:r w:rsidRPr="001904C7">
        <w:rPr>
          <w:sz w:val="22"/>
          <w:szCs w:val="22"/>
          <w:lang w:val="lv-LV"/>
        </w:rPr>
        <w:t xml:space="preserve"> </w:t>
      </w:r>
      <w:proofErr w:type="spellStart"/>
      <w:r w:rsidRPr="001904C7">
        <w:rPr>
          <w:sz w:val="22"/>
          <w:szCs w:val="22"/>
          <w:lang w:val="lv-LV"/>
        </w:rPr>
        <w:t>Vitae</w:t>
      </w:r>
      <w:proofErr w:type="spellEnd"/>
      <w:r w:rsidRPr="001904C7">
        <w:rPr>
          <w:sz w:val="22"/>
          <w:szCs w:val="22"/>
          <w:lang w:val="lv-LV"/>
        </w:rPr>
        <w:t xml:space="preserve"> (6.pielikums);</w:t>
      </w:r>
    </w:p>
    <w:p w:rsidR="003F52F0" w:rsidRPr="00BE167A" w:rsidRDefault="003F52F0" w:rsidP="00325CAF">
      <w:pPr>
        <w:numPr>
          <w:ilvl w:val="2"/>
          <w:numId w:val="6"/>
        </w:numPr>
        <w:tabs>
          <w:tab w:val="left" w:pos="1701"/>
          <w:tab w:val="left" w:pos="1800"/>
          <w:tab w:val="left" w:pos="3600"/>
          <w:tab w:val="left" w:pos="4500"/>
        </w:tabs>
        <w:ind w:left="1701" w:hanging="801"/>
        <w:jc w:val="both"/>
        <w:rPr>
          <w:sz w:val="22"/>
          <w:szCs w:val="22"/>
          <w:lang w:val="lv-LV"/>
        </w:rPr>
      </w:pPr>
      <w:r w:rsidRPr="001904C7">
        <w:rPr>
          <w:bCs/>
          <w:sz w:val="22"/>
          <w:szCs w:val="22"/>
          <w:lang w:val="lv-LV"/>
        </w:rPr>
        <w:t>Saraksts par sekmīgi īstenotajiem līgumiem (7.pielikums)</w:t>
      </w:r>
    </w:p>
    <w:p w:rsidR="003F52F0" w:rsidRPr="001904C7" w:rsidRDefault="003F52F0" w:rsidP="003F52F0">
      <w:pPr>
        <w:tabs>
          <w:tab w:val="left" w:pos="1701"/>
          <w:tab w:val="left" w:pos="1800"/>
          <w:tab w:val="left" w:pos="3600"/>
          <w:tab w:val="left" w:pos="4500"/>
        </w:tabs>
        <w:ind w:left="900"/>
        <w:jc w:val="both"/>
        <w:rPr>
          <w:sz w:val="22"/>
          <w:szCs w:val="22"/>
          <w:lang w:val="lv-LV"/>
        </w:rPr>
      </w:pPr>
    </w:p>
    <w:p w:rsidR="003F52F0" w:rsidRPr="001904C7" w:rsidRDefault="003F52F0" w:rsidP="003F52F0">
      <w:pPr>
        <w:tabs>
          <w:tab w:val="left" w:pos="1701"/>
          <w:tab w:val="left" w:pos="1800"/>
          <w:tab w:val="left" w:pos="3600"/>
          <w:tab w:val="left" w:pos="4500"/>
        </w:tabs>
        <w:ind w:left="900"/>
        <w:jc w:val="both"/>
        <w:rPr>
          <w:sz w:val="22"/>
          <w:szCs w:val="22"/>
          <w:lang w:val="lv-LV"/>
        </w:rPr>
      </w:pPr>
    </w:p>
    <w:p w:rsidR="003F52F0" w:rsidRPr="001904C7" w:rsidRDefault="003F52F0" w:rsidP="003F52F0">
      <w:pPr>
        <w:tabs>
          <w:tab w:val="left" w:pos="851"/>
          <w:tab w:val="left" w:pos="900"/>
        </w:tabs>
        <w:jc w:val="both"/>
        <w:rPr>
          <w:sz w:val="22"/>
          <w:szCs w:val="22"/>
          <w:lang w:val="lv-LV"/>
        </w:rPr>
      </w:pPr>
      <w:r w:rsidRPr="001904C7">
        <w:rPr>
          <w:sz w:val="22"/>
          <w:szCs w:val="22"/>
          <w:lang w:val="lv-LV"/>
        </w:rPr>
        <w:t>Iepirkumu komisijas priekšsēdētājs</w:t>
      </w:r>
      <w:r w:rsidRPr="001904C7">
        <w:rPr>
          <w:sz w:val="22"/>
          <w:szCs w:val="22"/>
          <w:lang w:val="lv-LV"/>
        </w:rPr>
        <w:tab/>
      </w:r>
      <w:r w:rsidRPr="001904C7">
        <w:rPr>
          <w:sz w:val="22"/>
          <w:szCs w:val="22"/>
          <w:lang w:val="lv-LV"/>
        </w:rPr>
        <w:tab/>
      </w:r>
      <w:r w:rsidRPr="001904C7">
        <w:rPr>
          <w:sz w:val="22"/>
          <w:szCs w:val="22"/>
          <w:lang w:val="lv-LV"/>
        </w:rPr>
        <w:tab/>
      </w:r>
      <w:r w:rsidRPr="001904C7">
        <w:rPr>
          <w:sz w:val="22"/>
          <w:szCs w:val="22"/>
          <w:lang w:val="lv-LV"/>
        </w:rPr>
        <w:tab/>
      </w:r>
      <w:r w:rsidRPr="001904C7">
        <w:rPr>
          <w:sz w:val="22"/>
          <w:szCs w:val="22"/>
          <w:lang w:val="lv-LV"/>
        </w:rPr>
        <w:tab/>
      </w:r>
      <w:r w:rsidRPr="001904C7">
        <w:rPr>
          <w:sz w:val="22"/>
          <w:szCs w:val="22"/>
          <w:lang w:val="lv-LV"/>
        </w:rPr>
        <w:tab/>
        <w:t>Viesturs Zariņš</w:t>
      </w:r>
    </w:p>
    <w:p w:rsidR="003F52F0" w:rsidRPr="00C614F3" w:rsidRDefault="003F52F0" w:rsidP="003F52F0">
      <w:pPr>
        <w:pStyle w:val="Header"/>
        <w:pageBreakBefore/>
        <w:tabs>
          <w:tab w:val="clear" w:pos="4153"/>
          <w:tab w:val="clear" w:pos="8306"/>
        </w:tabs>
        <w:spacing w:line="360" w:lineRule="auto"/>
        <w:ind w:right="26"/>
        <w:jc w:val="right"/>
        <w:rPr>
          <w:sz w:val="20"/>
          <w:shd w:val="clear" w:color="auto" w:fill="FFFF00"/>
        </w:rPr>
      </w:pPr>
      <w:r w:rsidRPr="00C614F3">
        <w:rPr>
          <w:b/>
          <w:sz w:val="20"/>
        </w:rPr>
        <w:lastRenderedPageBreak/>
        <w:t>1.pielikums</w:t>
      </w:r>
    </w:p>
    <w:tbl>
      <w:tblPr>
        <w:tblW w:w="0" w:type="auto"/>
        <w:jc w:val="right"/>
        <w:tblLayout w:type="fixed"/>
        <w:tblLook w:val="0000" w:firstRow="0" w:lastRow="0" w:firstColumn="0" w:lastColumn="0" w:noHBand="0" w:noVBand="0"/>
      </w:tblPr>
      <w:tblGrid>
        <w:gridCol w:w="6909"/>
      </w:tblGrid>
      <w:tr w:rsidR="003F52F0" w:rsidRPr="00C614F3" w:rsidTr="003F52F0">
        <w:trPr>
          <w:trHeight w:val="332"/>
          <w:jc w:val="right"/>
        </w:trPr>
        <w:tc>
          <w:tcPr>
            <w:tcW w:w="6909" w:type="dxa"/>
            <w:tcBorders>
              <w:bottom w:val="single" w:sz="4" w:space="0" w:color="000000"/>
            </w:tcBorders>
          </w:tcPr>
          <w:p w:rsidR="003F52F0" w:rsidRPr="00C614F3" w:rsidRDefault="003F52F0" w:rsidP="003F52F0">
            <w:pPr>
              <w:pStyle w:val="Heading6"/>
              <w:tabs>
                <w:tab w:val="left" w:pos="0"/>
              </w:tabs>
              <w:snapToGrid w:val="0"/>
              <w:spacing w:before="0" w:after="0"/>
              <w:jc w:val="right"/>
              <w:rPr>
                <w:caps/>
                <w:sz w:val="24"/>
                <w:szCs w:val="24"/>
              </w:rPr>
            </w:pPr>
            <w:smartTag w:uri="schemas-tilde-lv/tildestengine" w:element="veidnes">
              <w:smartTagPr>
                <w:attr w:name="id" w:val="-1"/>
                <w:attr w:name="baseform" w:val="pieteikums"/>
                <w:attr w:name="text" w:val="pieteikums"/>
              </w:smartTagPr>
              <w:r w:rsidRPr="00C614F3">
                <w:rPr>
                  <w:caps/>
                  <w:sz w:val="24"/>
                  <w:szCs w:val="24"/>
                </w:rPr>
                <w:t>Pieteikums</w:t>
              </w:r>
            </w:smartTag>
            <w:r w:rsidRPr="00C614F3">
              <w:rPr>
                <w:caps/>
                <w:sz w:val="24"/>
                <w:szCs w:val="24"/>
              </w:rPr>
              <w:t xml:space="preserve"> dalībai konkursā</w:t>
            </w:r>
          </w:p>
        </w:tc>
      </w:tr>
    </w:tbl>
    <w:p w:rsidR="003F52F0" w:rsidRPr="00C614F3" w:rsidRDefault="003F52F0" w:rsidP="003F52F0">
      <w:pPr>
        <w:jc w:val="both"/>
        <w:rPr>
          <w:lang w:val="lv-LV"/>
        </w:rPr>
      </w:pPr>
    </w:p>
    <w:tbl>
      <w:tblPr>
        <w:tblW w:w="0" w:type="auto"/>
        <w:tblLayout w:type="fixed"/>
        <w:tblLook w:val="0000" w:firstRow="0" w:lastRow="0" w:firstColumn="0" w:lastColumn="0" w:noHBand="0" w:noVBand="0"/>
      </w:tblPr>
      <w:tblGrid>
        <w:gridCol w:w="5817"/>
        <w:gridCol w:w="3363"/>
      </w:tblGrid>
      <w:tr w:rsidR="003F52F0" w:rsidRPr="00C614F3" w:rsidTr="003F52F0">
        <w:tc>
          <w:tcPr>
            <w:tcW w:w="5817" w:type="dxa"/>
            <w:tcBorders>
              <w:bottom w:val="single" w:sz="4" w:space="0" w:color="000000"/>
            </w:tcBorders>
            <w:vAlign w:val="center"/>
          </w:tcPr>
          <w:p w:rsidR="003F52F0" w:rsidRPr="00C614F3" w:rsidRDefault="003F52F0" w:rsidP="003F52F0">
            <w:pPr>
              <w:snapToGrid w:val="0"/>
              <w:jc w:val="center"/>
              <w:rPr>
                <w:b/>
                <w:lang w:val="lv-LV"/>
              </w:rPr>
            </w:pPr>
            <w:r w:rsidRPr="00C614F3">
              <w:rPr>
                <w:b/>
                <w:lang w:val="lv-LV"/>
              </w:rPr>
              <w:t xml:space="preserve"> </w:t>
            </w:r>
          </w:p>
        </w:tc>
        <w:tc>
          <w:tcPr>
            <w:tcW w:w="3363" w:type="dxa"/>
            <w:tcBorders>
              <w:bottom w:val="single" w:sz="4" w:space="0" w:color="000000"/>
            </w:tcBorders>
          </w:tcPr>
          <w:p w:rsidR="003F52F0" w:rsidRPr="00C614F3" w:rsidRDefault="003F52F0" w:rsidP="003F52F0">
            <w:pPr>
              <w:tabs>
                <w:tab w:val="center" w:pos="5593"/>
                <w:tab w:val="right" w:pos="9746"/>
              </w:tabs>
              <w:snapToGrid w:val="0"/>
              <w:jc w:val="center"/>
              <w:rPr>
                <w:lang w:val="lv-LV"/>
              </w:rPr>
            </w:pPr>
          </w:p>
        </w:tc>
      </w:tr>
      <w:tr w:rsidR="003F52F0" w:rsidRPr="00C614F3" w:rsidTr="003F52F0">
        <w:tc>
          <w:tcPr>
            <w:tcW w:w="5817" w:type="dxa"/>
          </w:tcPr>
          <w:p w:rsidR="003F52F0" w:rsidRPr="00C614F3" w:rsidRDefault="003F52F0" w:rsidP="003F52F0">
            <w:pPr>
              <w:tabs>
                <w:tab w:val="center" w:pos="5593"/>
                <w:tab w:val="right" w:pos="9746"/>
              </w:tabs>
              <w:snapToGrid w:val="0"/>
              <w:jc w:val="center"/>
              <w:rPr>
                <w:lang w:val="lv-LV"/>
              </w:rPr>
            </w:pPr>
            <w:r w:rsidRPr="00C614F3">
              <w:rPr>
                <w:lang w:val="lv-LV"/>
              </w:rPr>
              <w:t>Sabiedrības nosaukums</w:t>
            </w:r>
          </w:p>
        </w:tc>
        <w:tc>
          <w:tcPr>
            <w:tcW w:w="3363" w:type="dxa"/>
          </w:tcPr>
          <w:p w:rsidR="003F52F0" w:rsidRPr="00C614F3" w:rsidRDefault="003F52F0" w:rsidP="003F52F0">
            <w:pPr>
              <w:tabs>
                <w:tab w:val="center" w:pos="5593"/>
                <w:tab w:val="right" w:pos="9746"/>
              </w:tabs>
              <w:snapToGrid w:val="0"/>
              <w:jc w:val="center"/>
              <w:rPr>
                <w:lang w:val="lv-LV"/>
              </w:rPr>
            </w:pPr>
            <w:r w:rsidRPr="00C614F3">
              <w:rPr>
                <w:lang w:val="lv-LV"/>
              </w:rPr>
              <w:t>reģistrācijas numurs</w:t>
            </w:r>
          </w:p>
        </w:tc>
      </w:tr>
    </w:tbl>
    <w:p w:rsidR="003F52F0" w:rsidRPr="00C614F3" w:rsidRDefault="003F52F0" w:rsidP="003F52F0">
      <w:pPr>
        <w:jc w:val="both"/>
        <w:rPr>
          <w:lang w:val="lv-LV"/>
        </w:rPr>
      </w:pPr>
      <w:r w:rsidRPr="00C614F3">
        <w:rPr>
          <w:lang w:val="lv-LV"/>
        </w:rPr>
        <w:t xml:space="preserve"> </w:t>
      </w:r>
    </w:p>
    <w:tbl>
      <w:tblPr>
        <w:tblW w:w="9180" w:type="dxa"/>
        <w:tblLayout w:type="fixed"/>
        <w:tblLook w:val="0000" w:firstRow="0" w:lastRow="0" w:firstColumn="0" w:lastColumn="0" w:noHBand="0" w:noVBand="0"/>
      </w:tblPr>
      <w:tblGrid>
        <w:gridCol w:w="2235"/>
        <w:gridCol w:w="1984"/>
        <w:gridCol w:w="4961"/>
      </w:tblGrid>
      <w:tr w:rsidR="003F52F0" w:rsidRPr="00C614F3" w:rsidTr="003F52F0">
        <w:trPr>
          <w:trHeight w:val="137"/>
        </w:trPr>
        <w:tc>
          <w:tcPr>
            <w:tcW w:w="2235" w:type="dxa"/>
          </w:tcPr>
          <w:p w:rsidR="003F52F0" w:rsidRPr="00C614F3" w:rsidRDefault="003F52F0" w:rsidP="003F52F0">
            <w:pPr>
              <w:tabs>
                <w:tab w:val="center" w:pos="5593"/>
                <w:tab w:val="right" w:pos="9746"/>
              </w:tabs>
              <w:snapToGrid w:val="0"/>
              <w:rPr>
                <w:lang w:val="lv-LV"/>
              </w:rPr>
            </w:pPr>
            <w:r w:rsidRPr="00C614F3">
              <w:rPr>
                <w:lang w:val="lv-LV"/>
              </w:rPr>
              <w:t>kuras vārdā saskaņā ar</w:t>
            </w:r>
          </w:p>
        </w:tc>
        <w:tc>
          <w:tcPr>
            <w:tcW w:w="1984" w:type="dxa"/>
            <w:tcBorders>
              <w:bottom w:val="single" w:sz="4" w:space="0" w:color="000000"/>
            </w:tcBorders>
          </w:tcPr>
          <w:p w:rsidR="003F52F0" w:rsidRPr="00C614F3" w:rsidRDefault="003F52F0" w:rsidP="003F52F0">
            <w:pPr>
              <w:tabs>
                <w:tab w:val="center" w:pos="5593"/>
                <w:tab w:val="right" w:pos="9746"/>
              </w:tabs>
              <w:snapToGrid w:val="0"/>
              <w:jc w:val="both"/>
              <w:rPr>
                <w:lang w:val="lv-LV"/>
              </w:rPr>
            </w:pPr>
          </w:p>
        </w:tc>
        <w:tc>
          <w:tcPr>
            <w:tcW w:w="4961" w:type="dxa"/>
            <w:tcBorders>
              <w:bottom w:val="single" w:sz="4" w:space="0" w:color="000000"/>
            </w:tcBorders>
          </w:tcPr>
          <w:p w:rsidR="003F52F0" w:rsidRPr="00C614F3" w:rsidRDefault="003F52F0" w:rsidP="003F52F0">
            <w:pPr>
              <w:tabs>
                <w:tab w:val="center" w:pos="5593"/>
                <w:tab w:val="right" w:pos="9746"/>
              </w:tabs>
              <w:snapToGrid w:val="0"/>
              <w:jc w:val="both"/>
              <w:rPr>
                <w:lang w:val="lv-LV"/>
              </w:rPr>
            </w:pPr>
            <w:r w:rsidRPr="00C614F3">
              <w:rPr>
                <w:lang w:val="lv-LV"/>
              </w:rPr>
              <w:t>rīkojas</w:t>
            </w:r>
          </w:p>
        </w:tc>
      </w:tr>
      <w:tr w:rsidR="003F52F0" w:rsidRPr="00F83155" w:rsidTr="003F52F0">
        <w:tc>
          <w:tcPr>
            <w:tcW w:w="2235" w:type="dxa"/>
          </w:tcPr>
          <w:p w:rsidR="003F52F0" w:rsidRPr="00C614F3" w:rsidRDefault="003F52F0" w:rsidP="003F52F0">
            <w:pPr>
              <w:tabs>
                <w:tab w:val="center" w:pos="5593"/>
                <w:tab w:val="right" w:pos="9746"/>
              </w:tabs>
              <w:snapToGrid w:val="0"/>
              <w:rPr>
                <w:lang w:val="lv-LV"/>
              </w:rPr>
            </w:pPr>
          </w:p>
        </w:tc>
        <w:tc>
          <w:tcPr>
            <w:tcW w:w="1984" w:type="dxa"/>
          </w:tcPr>
          <w:p w:rsidR="003F52F0" w:rsidRPr="00C614F3" w:rsidRDefault="003F52F0" w:rsidP="003F52F0">
            <w:pPr>
              <w:tabs>
                <w:tab w:val="center" w:pos="5593"/>
                <w:tab w:val="right" w:pos="9746"/>
              </w:tabs>
              <w:snapToGrid w:val="0"/>
              <w:jc w:val="center"/>
              <w:rPr>
                <w:lang w:val="lv-LV"/>
              </w:rPr>
            </w:pPr>
            <w:r w:rsidRPr="00C614F3">
              <w:rPr>
                <w:lang w:val="lv-LV"/>
              </w:rPr>
              <w:t xml:space="preserve">pārstāvības pamats </w:t>
            </w:r>
          </w:p>
        </w:tc>
        <w:tc>
          <w:tcPr>
            <w:tcW w:w="4961" w:type="dxa"/>
          </w:tcPr>
          <w:p w:rsidR="003F52F0" w:rsidRPr="00C614F3" w:rsidRDefault="003F52F0" w:rsidP="003F52F0">
            <w:pPr>
              <w:tabs>
                <w:tab w:val="center" w:pos="5593"/>
                <w:tab w:val="right" w:pos="9746"/>
              </w:tabs>
              <w:snapToGrid w:val="0"/>
              <w:jc w:val="center"/>
              <w:rPr>
                <w:lang w:val="lv-LV"/>
              </w:rPr>
            </w:pPr>
            <w:r w:rsidRPr="00C614F3">
              <w:rPr>
                <w:lang w:val="lv-LV"/>
              </w:rPr>
              <w:t>Sabiedrības vadītāja vai pilnvarotās personas vārds un uzvārds</w:t>
            </w:r>
          </w:p>
        </w:tc>
      </w:tr>
    </w:tbl>
    <w:p w:rsidR="003F52F0" w:rsidRPr="00C614F3" w:rsidRDefault="003F52F0" w:rsidP="003F52F0">
      <w:pPr>
        <w:jc w:val="both"/>
        <w:rPr>
          <w:lang w:val="lv-LV"/>
        </w:rPr>
      </w:pPr>
    </w:p>
    <w:p w:rsidR="003F52F0" w:rsidRPr="00C614F3" w:rsidRDefault="003F52F0" w:rsidP="003F52F0">
      <w:pPr>
        <w:jc w:val="both"/>
        <w:rPr>
          <w:bCs/>
          <w:lang w:val="lv-LV"/>
        </w:rPr>
      </w:pPr>
      <w:r w:rsidRPr="00C614F3">
        <w:rPr>
          <w:lang w:val="lv-LV"/>
        </w:rPr>
        <w:t xml:space="preserve">Ar šo piesakās piedalīties atklātā konkursā </w:t>
      </w:r>
      <w:r w:rsidR="002C28DE" w:rsidRPr="00C614F3">
        <w:rPr>
          <w:lang w:val="lv-LV"/>
        </w:rPr>
        <w:t xml:space="preserve">„Valkas novada Sēļu un Ērģemes katlu māju atjaunošanas </w:t>
      </w:r>
      <w:r w:rsidR="00762EE4" w:rsidRPr="00C614F3">
        <w:rPr>
          <w:lang w:val="lv-LV"/>
        </w:rPr>
        <w:t>būvprojektu</w:t>
      </w:r>
      <w:r w:rsidR="002C28DE" w:rsidRPr="00C614F3">
        <w:rPr>
          <w:lang w:val="lv-LV"/>
        </w:rPr>
        <w:t xml:space="preserve"> izstrāde un būvniecība”</w:t>
      </w:r>
      <w:r w:rsidRPr="00C614F3">
        <w:rPr>
          <w:lang w:val="lv-LV" w:eastAsia="lv-LV"/>
        </w:rPr>
        <w:t xml:space="preserve">, </w:t>
      </w:r>
      <w:proofErr w:type="spellStart"/>
      <w:r w:rsidRPr="00C614F3">
        <w:rPr>
          <w:lang w:val="lv-LV" w:eastAsia="lv-LV"/>
        </w:rPr>
        <w:t>id.Nr</w:t>
      </w:r>
      <w:proofErr w:type="spellEnd"/>
      <w:r w:rsidRPr="00C614F3">
        <w:rPr>
          <w:lang w:val="lv-LV" w:eastAsia="lv-LV"/>
        </w:rPr>
        <w:t>. VND 2018/6K</w:t>
      </w:r>
    </w:p>
    <w:p w:rsidR="003F52F0" w:rsidRPr="00C614F3" w:rsidRDefault="003F52F0" w:rsidP="003F52F0">
      <w:pPr>
        <w:jc w:val="both"/>
        <w:rPr>
          <w:lang w:val="lv-LV"/>
        </w:rPr>
      </w:pPr>
    </w:p>
    <w:p w:rsidR="003F52F0" w:rsidRPr="00C614F3" w:rsidRDefault="003F52F0" w:rsidP="003F52F0">
      <w:pPr>
        <w:pStyle w:val="BodyText"/>
        <w:ind w:firstLine="709"/>
        <w:jc w:val="left"/>
        <w:rPr>
          <w:sz w:val="24"/>
          <w:szCs w:val="24"/>
        </w:rPr>
      </w:pPr>
      <w:r w:rsidRPr="00C614F3">
        <w:rPr>
          <w:sz w:val="24"/>
          <w:szCs w:val="24"/>
        </w:rPr>
        <w:t>Apliecina, ka:</w:t>
      </w:r>
    </w:p>
    <w:p w:rsidR="003F52F0" w:rsidRPr="00C614F3" w:rsidRDefault="003F52F0" w:rsidP="00325CAF">
      <w:pPr>
        <w:numPr>
          <w:ilvl w:val="0"/>
          <w:numId w:val="2"/>
        </w:numPr>
        <w:tabs>
          <w:tab w:val="left" w:pos="1701"/>
          <w:tab w:val="left" w:pos="2008"/>
          <w:tab w:val="left" w:pos="3818"/>
          <w:tab w:val="left" w:pos="6918"/>
        </w:tabs>
        <w:ind w:left="1701" w:hanging="657"/>
        <w:jc w:val="both"/>
        <w:rPr>
          <w:sz w:val="22"/>
          <w:szCs w:val="22"/>
          <w:lang w:val="lv-LV"/>
        </w:rPr>
      </w:pPr>
      <w:r w:rsidRPr="00C614F3">
        <w:rPr>
          <w:sz w:val="22"/>
          <w:szCs w:val="22"/>
          <w:lang w:val="lv-LV"/>
        </w:rPr>
        <w:t>gada apgrozījums būvniecībā (</w:t>
      </w:r>
      <w:proofErr w:type="spellStart"/>
      <w:r w:rsidRPr="00C614F3">
        <w:rPr>
          <w:i/>
          <w:iCs/>
          <w:sz w:val="22"/>
          <w:szCs w:val="22"/>
          <w:lang w:val="lv-LV"/>
        </w:rPr>
        <w:t>būvkomersantu</w:t>
      </w:r>
      <w:proofErr w:type="spellEnd"/>
      <w:r w:rsidRPr="00C614F3">
        <w:rPr>
          <w:i/>
          <w:iCs/>
          <w:sz w:val="22"/>
          <w:szCs w:val="22"/>
          <w:lang w:val="lv-LV"/>
        </w:rPr>
        <w:t xml:space="preserve"> reģistrā reģistrētais apgrozījums par komercdarbību būvniecībā</w:t>
      </w:r>
      <w:r w:rsidRPr="00C614F3">
        <w:rPr>
          <w:sz w:val="22"/>
          <w:szCs w:val="22"/>
          <w:lang w:val="lv-LV"/>
        </w:rPr>
        <w:t>) par iepriekšējiem trīs gadiem (2015., 2016., 2017.):</w:t>
      </w:r>
    </w:p>
    <w:p w:rsidR="003F52F0" w:rsidRPr="00C614F3" w:rsidRDefault="003F52F0" w:rsidP="003F52F0">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3F52F0" w:rsidRPr="00C614F3" w:rsidTr="003F52F0">
        <w:trPr>
          <w:trHeight w:val="368"/>
        </w:trPr>
        <w:tc>
          <w:tcPr>
            <w:tcW w:w="1134" w:type="dxa"/>
            <w:tcBorders>
              <w:top w:val="single" w:sz="4" w:space="0" w:color="000000"/>
              <w:left w:val="single" w:sz="4" w:space="0" w:color="000000"/>
              <w:bottom w:val="single" w:sz="4" w:space="0" w:color="000000"/>
            </w:tcBorders>
            <w:vAlign w:val="center"/>
          </w:tcPr>
          <w:p w:rsidR="003F52F0" w:rsidRPr="00C614F3" w:rsidRDefault="003F52F0" w:rsidP="003F52F0">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3F52F0" w:rsidRPr="00C614F3" w:rsidRDefault="003F52F0" w:rsidP="003F52F0">
            <w:pPr>
              <w:tabs>
                <w:tab w:val="left" w:pos="357"/>
                <w:tab w:val="left" w:pos="717"/>
              </w:tabs>
              <w:snapToGrid w:val="0"/>
              <w:spacing w:line="360" w:lineRule="auto"/>
              <w:jc w:val="center"/>
              <w:rPr>
                <w:sz w:val="22"/>
                <w:szCs w:val="22"/>
                <w:lang w:val="lv-LV"/>
              </w:rPr>
            </w:pPr>
            <w:r w:rsidRPr="00C614F3">
              <w:rPr>
                <w:sz w:val="22"/>
                <w:szCs w:val="22"/>
                <w:lang w:val="lv-LV"/>
              </w:rPr>
              <w:t>EUR, neskaitot PVN</w:t>
            </w:r>
          </w:p>
        </w:tc>
      </w:tr>
      <w:tr w:rsidR="003F52F0" w:rsidRPr="00C614F3" w:rsidTr="003F52F0">
        <w:tc>
          <w:tcPr>
            <w:tcW w:w="1134" w:type="dxa"/>
            <w:tcBorders>
              <w:left w:val="single" w:sz="4" w:space="0" w:color="000000"/>
              <w:bottom w:val="single" w:sz="4" w:space="0" w:color="000000"/>
            </w:tcBorders>
            <w:vAlign w:val="center"/>
          </w:tcPr>
          <w:p w:rsidR="003F52F0" w:rsidRPr="00C614F3" w:rsidRDefault="003F52F0" w:rsidP="003F52F0">
            <w:pPr>
              <w:tabs>
                <w:tab w:val="left" w:pos="357"/>
                <w:tab w:val="left" w:pos="717"/>
              </w:tabs>
              <w:snapToGrid w:val="0"/>
              <w:spacing w:line="360" w:lineRule="auto"/>
              <w:jc w:val="center"/>
              <w:rPr>
                <w:sz w:val="22"/>
                <w:szCs w:val="22"/>
                <w:lang w:val="lv-LV"/>
              </w:rPr>
            </w:pPr>
            <w:proofErr w:type="gramStart"/>
            <w:r w:rsidRPr="00C614F3">
              <w:rPr>
                <w:sz w:val="22"/>
                <w:szCs w:val="22"/>
                <w:lang w:val="lv-LV"/>
              </w:rPr>
              <w:t>2015.gads</w:t>
            </w:r>
            <w:proofErr w:type="gramEnd"/>
          </w:p>
        </w:tc>
        <w:tc>
          <w:tcPr>
            <w:tcW w:w="2216" w:type="dxa"/>
            <w:tcBorders>
              <w:left w:val="single" w:sz="4" w:space="0" w:color="000000"/>
              <w:bottom w:val="single" w:sz="4" w:space="0" w:color="000000"/>
              <w:right w:val="single" w:sz="4" w:space="0" w:color="000000"/>
            </w:tcBorders>
            <w:vAlign w:val="center"/>
          </w:tcPr>
          <w:p w:rsidR="003F52F0" w:rsidRPr="00C614F3" w:rsidRDefault="003F52F0" w:rsidP="003F52F0">
            <w:pPr>
              <w:tabs>
                <w:tab w:val="left" w:pos="357"/>
                <w:tab w:val="left" w:pos="717"/>
              </w:tabs>
              <w:snapToGrid w:val="0"/>
              <w:spacing w:line="360" w:lineRule="auto"/>
              <w:jc w:val="center"/>
              <w:rPr>
                <w:sz w:val="22"/>
                <w:szCs w:val="22"/>
                <w:lang w:val="lv-LV"/>
              </w:rPr>
            </w:pPr>
          </w:p>
        </w:tc>
      </w:tr>
      <w:tr w:rsidR="003F52F0" w:rsidRPr="00C614F3" w:rsidTr="003F52F0">
        <w:tc>
          <w:tcPr>
            <w:tcW w:w="1134" w:type="dxa"/>
            <w:tcBorders>
              <w:left w:val="single" w:sz="4" w:space="0" w:color="000000"/>
              <w:bottom w:val="single" w:sz="4" w:space="0" w:color="000000"/>
            </w:tcBorders>
            <w:vAlign w:val="center"/>
          </w:tcPr>
          <w:p w:rsidR="003F52F0" w:rsidRPr="00C614F3" w:rsidRDefault="003F52F0" w:rsidP="003F52F0">
            <w:pPr>
              <w:tabs>
                <w:tab w:val="left" w:pos="357"/>
                <w:tab w:val="left" w:pos="717"/>
              </w:tabs>
              <w:snapToGrid w:val="0"/>
              <w:spacing w:line="360" w:lineRule="auto"/>
              <w:jc w:val="center"/>
              <w:rPr>
                <w:sz w:val="22"/>
                <w:szCs w:val="22"/>
                <w:lang w:val="lv-LV"/>
              </w:rPr>
            </w:pPr>
            <w:proofErr w:type="gramStart"/>
            <w:r w:rsidRPr="00C614F3">
              <w:rPr>
                <w:sz w:val="22"/>
                <w:szCs w:val="22"/>
                <w:lang w:val="lv-LV"/>
              </w:rPr>
              <w:t>2016.gads</w:t>
            </w:r>
            <w:proofErr w:type="gramEnd"/>
          </w:p>
        </w:tc>
        <w:tc>
          <w:tcPr>
            <w:tcW w:w="2216" w:type="dxa"/>
            <w:tcBorders>
              <w:left w:val="single" w:sz="4" w:space="0" w:color="000000"/>
              <w:bottom w:val="single" w:sz="4" w:space="0" w:color="000000"/>
              <w:right w:val="single" w:sz="4" w:space="0" w:color="000000"/>
            </w:tcBorders>
            <w:vAlign w:val="center"/>
          </w:tcPr>
          <w:p w:rsidR="003F52F0" w:rsidRPr="00C614F3" w:rsidRDefault="003F52F0" w:rsidP="003F52F0">
            <w:pPr>
              <w:tabs>
                <w:tab w:val="left" w:pos="357"/>
                <w:tab w:val="left" w:pos="717"/>
              </w:tabs>
              <w:snapToGrid w:val="0"/>
              <w:spacing w:line="360" w:lineRule="auto"/>
              <w:jc w:val="center"/>
              <w:rPr>
                <w:sz w:val="22"/>
                <w:szCs w:val="22"/>
                <w:lang w:val="lv-LV"/>
              </w:rPr>
            </w:pPr>
          </w:p>
        </w:tc>
      </w:tr>
      <w:tr w:rsidR="003F52F0" w:rsidRPr="00C614F3" w:rsidTr="003F52F0">
        <w:tc>
          <w:tcPr>
            <w:tcW w:w="1134" w:type="dxa"/>
            <w:tcBorders>
              <w:left w:val="single" w:sz="4" w:space="0" w:color="000000"/>
              <w:bottom w:val="single" w:sz="4" w:space="0" w:color="000000"/>
            </w:tcBorders>
            <w:vAlign w:val="center"/>
          </w:tcPr>
          <w:p w:rsidR="003F52F0" w:rsidRPr="00C614F3" w:rsidRDefault="003F52F0" w:rsidP="003F52F0">
            <w:pPr>
              <w:tabs>
                <w:tab w:val="left" w:pos="357"/>
                <w:tab w:val="left" w:pos="717"/>
              </w:tabs>
              <w:snapToGrid w:val="0"/>
              <w:spacing w:line="360" w:lineRule="auto"/>
              <w:jc w:val="center"/>
              <w:rPr>
                <w:sz w:val="22"/>
                <w:szCs w:val="22"/>
                <w:lang w:val="lv-LV"/>
              </w:rPr>
            </w:pPr>
            <w:proofErr w:type="gramStart"/>
            <w:r w:rsidRPr="00C614F3">
              <w:rPr>
                <w:sz w:val="22"/>
                <w:szCs w:val="22"/>
                <w:lang w:val="lv-LV"/>
              </w:rPr>
              <w:t>2017.gads</w:t>
            </w:r>
            <w:proofErr w:type="gramEnd"/>
          </w:p>
        </w:tc>
        <w:tc>
          <w:tcPr>
            <w:tcW w:w="2216" w:type="dxa"/>
            <w:tcBorders>
              <w:left w:val="single" w:sz="4" w:space="0" w:color="000000"/>
              <w:bottom w:val="single" w:sz="4" w:space="0" w:color="000000"/>
              <w:right w:val="single" w:sz="4" w:space="0" w:color="000000"/>
            </w:tcBorders>
            <w:vAlign w:val="center"/>
          </w:tcPr>
          <w:p w:rsidR="003F52F0" w:rsidRPr="00C614F3" w:rsidRDefault="003F52F0" w:rsidP="003F52F0">
            <w:pPr>
              <w:tabs>
                <w:tab w:val="left" w:pos="357"/>
                <w:tab w:val="left" w:pos="717"/>
              </w:tabs>
              <w:snapToGrid w:val="0"/>
              <w:spacing w:line="360" w:lineRule="auto"/>
              <w:jc w:val="center"/>
              <w:rPr>
                <w:sz w:val="22"/>
                <w:szCs w:val="22"/>
                <w:lang w:val="lv-LV"/>
              </w:rPr>
            </w:pPr>
          </w:p>
        </w:tc>
      </w:tr>
    </w:tbl>
    <w:p w:rsidR="003F52F0" w:rsidRPr="00C614F3" w:rsidRDefault="003F52F0" w:rsidP="00325CAF">
      <w:pPr>
        <w:numPr>
          <w:ilvl w:val="0"/>
          <w:numId w:val="2"/>
        </w:numPr>
        <w:tabs>
          <w:tab w:val="left" w:pos="1418"/>
          <w:tab w:val="left" w:pos="7200"/>
          <w:tab w:val="left" w:pos="7920"/>
        </w:tabs>
        <w:ind w:left="993"/>
        <w:jc w:val="both"/>
        <w:rPr>
          <w:sz w:val="22"/>
          <w:szCs w:val="22"/>
          <w:lang w:val="lv-LV"/>
        </w:rPr>
      </w:pPr>
      <w:r w:rsidRPr="00C614F3">
        <w:rPr>
          <w:sz w:val="22"/>
          <w:szCs w:val="22"/>
          <w:lang w:val="lv-LV"/>
        </w:rPr>
        <w:t>visas piedāvājumā sniegtās ziņas ir patiesas.</w:t>
      </w:r>
    </w:p>
    <w:p w:rsidR="003F52F0" w:rsidRPr="00C614F3" w:rsidRDefault="003F52F0" w:rsidP="003F52F0">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3F52F0" w:rsidRPr="00C614F3" w:rsidTr="003F52F0">
        <w:tc>
          <w:tcPr>
            <w:tcW w:w="4927" w:type="dxa"/>
          </w:tcPr>
          <w:p w:rsidR="003F52F0" w:rsidRPr="00C614F3" w:rsidRDefault="003F52F0" w:rsidP="003F52F0">
            <w:pPr>
              <w:snapToGrid w:val="0"/>
              <w:spacing w:before="120" w:after="120"/>
              <w:jc w:val="both"/>
              <w:rPr>
                <w:sz w:val="22"/>
                <w:szCs w:val="23"/>
                <w:lang w:val="lv-LV"/>
              </w:rPr>
            </w:pPr>
            <w:r w:rsidRPr="00C614F3">
              <w:rPr>
                <w:sz w:val="22"/>
                <w:szCs w:val="23"/>
                <w:lang w:val="lv-LV"/>
              </w:rPr>
              <w:t>Amatpersonas vai pilnvarotās personas paraksts:</w:t>
            </w:r>
          </w:p>
        </w:tc>
        <w:tc>
          <w:tcPr>
            <w:tcW w:w="4253" w:type="dxa"/>
            <w:tcBorders>
              <w:bottom w:val="single" w:sz="4" w:space="0" w:color="000000"/>
            </w:tcBorders>
          </w:tcPr>
          <w:p w:rsidR="003F52F0" w:rsidRPr="00C614F3" w:rsidRDefault="003F52F0" w:rsidP="003F52F0">
            <w:pPr>
              <w:snapToGrid w:val="0"/>
              <w:spacing w:before="120" w:after="120"/>
              <w:jc w:val="right"/>
              <w:rPr>
                <w:sz w:val="22"/>
                <w:szCs w:val="23"/>
                <w:lang w:val="lv-LV"/>
              </w:rPr>
            </w:pPr>
            <w:r w:rsidRPr="00C614F3">
              <w:rPr>
                <w:sz w:val="22"/>
                <w:szCs w:val="23"/>
                <w:lang w:val="lv-LV"/>
              </w:rPr>
              <w:t>z.v.</w:t>
            </w:r>
          </w:p>
        </w:tc>
      </w:tr>
      <w:tr w:rsidR="003F52F0" w:rsidRPr="00C614F3" w:rsidTr="003F52F0">
        <w:tc>
          <w:tcPr>
            <w:tcW w:w="4927" w:type="dxa"/>
          </w:tcPr>
          <w:p w:rsidR="003F52F0" w:rsidRPr="00C614F3" w:rsidRDefault="003F52F0" w:rsidP="003F52F0">
            <w:pPr>
              <w:snapToGrid w:val="0"/>
              <w:spacing w:before="120" w:after="120"/>
              <w:jc w:val="both"/>
              <w:rPr>
                <w:sz w:val="22"/>
                <w:szCs w:val="23"/>
                <w:lang w:val="lv-LV"/>
              </w:rPr>
            </w:pPr>
            <w:r w:rsidRPr="00C614F3">
              <w:rPr>
                <w:sz w:val="22"/>
                <w:szCs w:val="23"/>
                <w:lang w:val="lv-LV"/>
              </w:rPr>
              <w:t>Parakstītāja vārds, uzvārds un amats:</w:t>
            </w:r>
          </w:p>
        </w:tc>
        <w:tc>
          <w:tcPr>
            <w:tcW w:w="4253" w:type="dxa"/>
            <w:tcBorders>
              <w:bottom w:val="single" w:sz="4" w:space="0" w:color="000000"/>
            </w:tcBorders>
          </w:tcPr>
          <w:p w:rsidR="003F52F0" w:rsidRPr="00C614F3" w:rsidRDefault="003F52F0" w:rsidP="003F52F0">
            <w:pPr>
              <w:snapToGrid w:val="0"/>
              <w:spacing w:before="120" w:after="120"/>
              <w:jc w:val="both"/>
              <w:rPr>
                <w:sz w:val="22"/>
                <w:szCs w:val="23"/>
                <w:lang w:val="lv-LV"/>
              </w:rPr>
            </w:pPr>
          </w:p>
        </w:tc>
      </w:tr>
      <w:tr w:rsidR="003F52F0" w:rsidRPr="00C614F3" w:rsidTr="003F52F0">
        <w:tc>
          <w:tcPr>
            <w:tcW w:w="4927" w:type="dxa"/>
          </w:tcPr>
          <w:p w:rsidR="003F52F0" w:rsidRPr="00C614F3" w:rsidRDefault="003F52F0" w:rsidP="003F52F0">
            <w:pPr>
              <w:snapToGrid w:val="0"/>
              <w:spacing w:before="120" w:after="120"/>
              <w:jc w:val="both"/>
              <w:rPr>
                <w:sz w:val="22"/>
                <w:szCs w:val="23"/>
                <w:lang w:val="lv-LV"/>
              </w:rPr>
            </w:pPr>
            <w:r w:rsidRPr="00C614F3">
              <w:rPr>
                <w:sz w:val="22"/>
                <w:szCs w:val="23"/>
                <w:lang w:val="lv-LV"/>
              </w:rPr>
              <w:t>Juridiskā adrese:</w:t>
            </w:r>
          </w:p>
        </w:tc>
        <w:tc>
          <w:tcPr>
            <w:tcW w:w="4253" w:type="dxa"/>
            <w:tcBorders>
              <w:bottom w:val="single" w:sz="4" w:space="0" w:color="000000"/>
            </w:tcBorders>
          </w:tcPr>
          <w:p w:rsidR="003F52F0" w:rsidRPr="00C614F3" w:rsidRDefault="003F52F0" w:rsidP="003F52F0">
            <w:pPr>
              <w:snapToGrid w:val="0"/>
              <w:spacing w:before="120" w:after="120"/>
              <w:jc w:val="both"/>
              <w:rPr>
                <w:sz w:val="22"/>
                <w:szCs w:val="23"/>
                <w:lang w:val="lv-LV"/>
              </w:rPr>
            </w:pPr>
          </w:p>
        </w:tc>
      </w:tr>
      <w:tr w:rsidR="003F52F0" w:rsidRPr="00C614F3" w:rsidTr="003F52F0">
        <w:tc>
          <w:tcPr>
            <w:tcW w:w="4927" w:type="dxa"/>
          </w:tcPr>
          <w:p w:rsidR="003F52F0" w:rsidRPr="00C614F3" w:rsidRDefault="003F52F0" w:rsidP="003F52F0">
            <w:pPr>
              <w:snapToGrid w:val="0"/>
              <w:spacing w:before="120" w:after="120"/>
              <w:jc w:val="both"/>
              <w:rPr>
                <w:sz w:val="22"/>
                <w:szCs w:val="23"/>
                <w:lang w:val="lv-LV"/>
              </w:rPr>
            </w:pPr>
            <w:r w:rsidRPr="00C614F3">
              <w:rPr>
                <w:sz w:val="22"/>
                <w:szCs w:val="23"/>
                <w:lang w:val="lv-LV"/>
              </w:rPr>
              <w:t>Faktiskā adrese:</w:t>
            </w:r>
          </w:p>
        </w:tc>
        <w:tc>
          <w:tcPr>
            <w:tcW w:w="4253" w:type="dxa"/>
            <w:tcBorders>
              <w:bottom w:val="single" w:sz="4" w:space="0" w:color="000000"/>
            </w:tcBorders>
          </w:tcPr>
          <w:p w:rsidR="003F52F0" w:rsidRPr="00C614F3" w:rsidRDefault="003F52F0" w:rsidP="003F52F0">
            <w:pPr>
              <w:snapToGrid w:val="0"/>
              <w:spacing w:before="120" w:after="120"/>
              <w:jc w:val="both"/>
              <w:rPr>
                <w:sz w:val="22"/>
                <w:szCs w:val="23"/>
                <w:lang w:val="lv-LV"/>
              </w:rPr>
            </w:pPr>
          </w:p>
        </w:tc>
      </w:tr>
      <w:tr w:rsidR="003F52F0" w:rsidRPr="00C614F3" w:rsidTr="003F52F0">
        <w:tc>
          <w:tcPr>
            <w:tcW w:w="4927" w:type="dxa"/>
          </w:tcPr>
          <w:p w:rsidR="003F52F0" w:rsidRPr="00C614F3" w:rsidRDefault="003F52F0" w:rsidP="003F52F0">
            <w:pPr>
              <w:snapToGrid w:val="0"/>
              <w:spacing w:before="120" w:after="120"/>
              <w:jc w:val="both"/>
              <w:rPr>
                <w:sz w:val="22"/>
                <w:szCs w:val="23"/>
                <w:lang w:val="lv-LV"/>
              </w:rPr>
            </w:pPr>
            <w:r w:rsidRPr="00C614F3">
              <w:rPr>
                <w:sz w:val="22"/>
                <w:szCs w:val="23"/>
                <w:lang w:val="lv-LV"/>
              </w:rPr>
              <w:t>Bankas rekvizīti:</w:t>
            </w:r>
          </w:p>
        </w:tc>
        <w:tc>
          <w:tcPr>
            <w:tcW w:w="4253" w:type="dxa"/>
            <w:tcBorders>
              <w:bottom w:val="single" w:sz="4" w:space="0" w:color="000000"/>
            </w:tcBorders>
          </w:tcPr>
          <w:p w:rsidR="003F52F0" w:rsidRPr="00C614F3" w:rsidRDefault="003F52F0" w:rsidP="003F52F0">
            <w:pPr>
              <w:snapToGrid w:val="0"/>
              <w:spacing w:before="120" w:after="120"/>
              <w:jc w:val="both"/>
              <w:rPr>
                <w:sz w:val="22"/>
                <w:szCs w:val="23"/>
                <w:lang w:val="lv-LV"/>
              </w:rPr>
            </w:pPr>
          </w:p>
        </w:tc>
      </w:tr>
      <w:tr w:rsidR="003F52F0" w:rsidRPr="00C614F3" w:rsidTr="003F52F0">
        <w:tc>
          <w:tcPr>
            <w:tcW w:w="4927" w:type="dxa"/>
          </w:tcPr>
          <w:p w:rsidR="003F52F0" w:rsidRPr="00C614F3" w:rsidRDefault="003F52F0" w:rsidP="003F52F0">
            <w:pPr>
              <w:snapToGrid w:val="0"/>
              <w:spacing w:before="120" w:after="120"/>
              <w:jc w:val="both"/>
              <w:rPr>
                <w:sz w:val="22"/>
                <w:szCs w:val="23"/>
                <w:lang w:val="lv-LV"/>
              </w:rPr>
            </w:pPr>
            <w:r w:rsidRPr="00C614F3">
              <w:rPr>
                <w:sz w:val="22"/>
                <w:szCs w:val="23"/>
                <w:lang w:val="lv-LV"/>
              </w:rPr>
              <w:t>Kontaktpersona:</w:t>
            </w:r>
          </w:p>
        </w:tc>
        <w:tc>
          <w:tcPr>
            <w:tcW w:w="4253" w:type="dxa"/>
            <w:tcBorders>
              <w:bottom w:val="single" w:sz="4" w:space="0" w:color="000000"/>
            </w:tcBorders>
          </w:tcPr>
          <w:p w:rsidR="003F52F0" w:rsidRPr="00C614F3" w:rsidRDefault="003F52F0" w:rsidP="003F52F0">
            <w:pPr>
              <w:snapToGrid w:val="0"/>
              <w:spacing w:before="120" w:after="120"/>
              <w:jc w:val="both"/>
              <w:rPr>
                <w:sz w:val="22"/>
                <w:szCs w:val="23"/>
                <w:lang w:val="lv-LV"/>
              </w:rPr>
            </w:pPr>
          </w:p>
        </w:tc>
      </w:tr>
      <w:tr w:rsidR="003F52F0" w:rsidRPr="00C614F3" w:rsidTr="003F52F0">
        <w:tc>
          <w:tcPr>
            <w:tcW w:w="4927" w:type="dxa"/>
          </w:tcPr>
          <w:p w:rsidR="003F52F0" w:rsidRPr="00C614F3" w:rsidRDefault="003F52F0" w:rsidP="003F52F0">
            <w:pPr>
              <w:snapToGrid w:val="0"/>
              <w:spacing w:before="120" w:after="120"/>
              <w:jc w:val="both"/>
              <w:rPr>
                <w:sz w:val="22"/>
                <w:szCs w:val="23"/>
                <w:lang w:val="lv-LV"/>
              </w:rPr>
            </w:pPr>
            <w:r w:rsidRPr="00C614F3">
              <w:rPr>
                <w:sz w:val="22"/>
                <w:szCs w:val="23"/>
                <w:lang w:val="lv-LV"/>
              </w:rPr>
              <w:t>Tālruņa numurs:</w:t>
            </w:r>
          </w:p>
        </w:tc>
        <w:tc>
          <w:tcPr>
            <w:tcW w:w="4253" w:type="dxa"/>
            <w:tcBorders>
              <w:bottom w:val="single" w:sz="4" w:space="0" w:color="000000"/>
            </w:tcBorders>
          </w:tcPr>
          <w:p w:rsidR="003F52F0" w:rsidRPr="00C614F3" w:rsidRDefault="003F52F0" w:rsidP="003F52F0">
            <w:pPr>
              <w:snapToGrid w:val="0"/>
              <w:spacing w:before="120" w:after="120"/>
              <w:jc w:val="right"/>
              <w:rPr>
                <w:sz w:val="22"/>
                <w:szCs w:val="23"/>
                <w:lang w:val="lv-LV"/>
              </w:rPr>
            </w:pPr>
          </w:p>
        </w:tc>
      </w:tr>
      <w:tr w:rsidR="003F52F0" w:rsidRPr="00C614F3" w:rsidTr="003F52F0">
        <w:tc>
          <w:tcPr>
            <w:tcW w:w="4927" w:type="dxa"/>
          </w:tcPr>
          <w:p w:rsidR="003F52F0" w:rsidRPr="00C614F3" w:rsidRDefault="003F52F0" w:rsidP="003F52F0">
            <w:pPr>
              <w:snapToGrid w:val="0"/>
              <w:spacing w:before="120" w:after="120"/>
              <w:jc w:val="both"/>
              <w:rPr>
                <w:sz w:val="22"/>
                <w:szCs w:val="23"/>
                <w:lang w:val="lv-LV"/>
              </w:rPr>
            </w:pPr>
            <w:r w:rsidRPr="00C614F3">
              <w:rPr>
                <w:sz w:val="22"/>
                <w:szCs w:val="23"/>
                <w:lang w:val="lv-LV"/>
              </w:rPr>
              <w:t>E-pasta adrese:</w:t>
            </w:r>
          </w:p>
        </w:tc>
        <w:tc>
          <w:tcPr>
            <w:tcW w:w="4253" w:type="dxa"/>
            <w:tcBorders>
              <w:bottom w:val="single" w:sz="4" w:space="0" w:color="000000"/>
            </w:tcBorders>
          </w:tcPr>
          <w:p w:rsidR="003F52F0" w:rsidRPr="00C614F3" w:rsidRDefault="003F52F0" w:rsidP="003F52F0">
            <w:pPr>
              <w:snapToGrid w:val="0"/>
              <w:spacing w:before="120" w:after="120"/>
              <w:jc w:val="right"/>
              <w:rPr>
                <w:sz w:val="22"/>
                <w:szCs w:val="23"/>
                <w:lang w:val="lv-LV"/>
              </w:rPr>
            </w:pPr>
          </w:p>
        </w:tc>
      </w:tr>
    </w:tbl>
    <w:p w:rsidR="003F52F0" w:rsidRPr="00C614F3" w:rsidRDefault="003F52F0" w:rsidP="003F52F0">
      <w:pPr>
        <w:pStyle w:val="Heading1"/>
        <w:numPr>
          <w:ilvl w:val="0"/>
          <w:numId w:val="0"/>
        </w:numPr>
        <w:tabs>
          <w:tab w:val="left" w:pos="38"/>
        </w:tabs>
        <w:jc w:val="right"/>
        <w:rPr>
          <w:szCs w:val="23"/>
          <w:lang w:val="lv-LV"/>
        </w:rPr>
      </w:pPr>
    </w:p>
    <w:p w:rsidR="003F52F0" w:rsidRPr="00C614F3" w:rsidRDefault="003F52F0" w:rsidP="003F52F0">
      <w:pPr>
        <w:widowControl w:val="0"/>
        <w:tabs>
          <w:tab w:val="left" w:pos="360"/>
        </w:tabs>
        <w:spacing w:line="252" w:lineRule="auto"/>
        <w:ind w:left="284" w:hanging="284"/>
        <w:jc w:val="both"/>
        <w:rPr>
          <w:rFonts w:eastAsia="Calibri"/>
          <w:b/>
          <w:sz w:val="22"/>
          <w:szCs w:val="22"/>
          <w:lang w:val="lv-LV" w:eastAsia="en-US"/>
        </w:rPr>
      </w:pPr>
      <w:r w:rsidRPr="00C614F3">
        <w:rPr>
          <w:rFonts w:eastAsia="Calibri"/>
          <w:color w:val="000000"/>
          <w:sz w:val="22"/>
          <w:szCs w:val="22"/>
          <w:lang w:val="lv-LV" w:eastAsia="en-US"/>
        </w:rPr>
        <w:t xml:space="preserve">Mēs apliecinām, ka esam </w:t>
      </w:r>
      <w:r w:rsidRPr="00C614F3">
        <w:rPr>
          <w:rFonts w:eastAsia="Calibri"/>
          <w:i/>
          <w:color w:val="000000"/>
          <w:sz w:val="22"/>
          <w:szCs w:val="22"/>
          <w:lang w:val="lv-LV" w:eastAsia="en-US"/>
        </w:rPr>
        <w:t>mazais</w:t>
      </w:r>
      <w:r w:rsidRPr="00C614F3">
        <w:rPr>
          <w:rFonts w:eastAsia="Calibri"/>
          <w:color w:val="000000"/>
          <w:sz w:val="22"/>
          <w:szCs w:val="22"/>
          <w:lang w:val="lv-LV" w:eastAsia="en-US"/>
        </w:rPr>
        <w:t xml:space="preserve"> vai </w:t>
      </w:r>
      <w:r w:rsidRPr="00C614F3">
        <w:rPr>
          <w:rFonts w:eastAsia="Calibri"/>
          <w:i/>
          <w:color w:val="000000"/>
          <w:sz w:val="22"/>
          <w:szCs w:val="22"/>
          <w:lang w:val="lv-LV" w:eastAsia="en-US"/>
        </w:rPr>
        <w:t>vidējais</w:t>
      </w:r>
      <w:r w:rsidRPr="00C614F3">
        <w:rPr>
          <w:rFonts w:eastAsia="Calibri"/>
          <w:color w:val="000000"/>
          <w:sz w:val="22"/>
          <w:szCs w:val="22"/>
          <w:lang w:val="lv-LV" w:eastAsia="en-US"/>
        </w:rPr>
        <w:t xml:space="preserve"> uzņēmums (attiecīgo pasvītrot)</w:t>
      </w:r>
      <w:r w:rsidRPr="00C614F3">
        <w:rPr>
          <w:rFonts w:ascii="Arial" w:eastAsia="Calibri" w:hAnsi="Arial" w:cs="Arial"/>
          <w:color w:val="000000"/>
          <w:sz w:val="22"/>
          <w:szCs w:val="22"/>
          <w:vertAlign w:val="superscript"/>
          <w:lang w:val="lv-LV" w:eastAsia="en-US"/>
        </w:rPr>
        <w:t>⃰</w:t>
      </w:r>
      <w:r w:rsidRPr="00C614F3">
        <w:rPr>
          <w:rFonts w:eastAsia="Calibri"/>
          <w:color w:val="000000"/>
          <w:sz w:val="22"/>
          <w:szCs w:val="22"/>
          <w:lang w:val="lv-LV" w:eastAsia="en-US"/>
        </w:rPr>
        <w:t>.</w:t>
      </w:r>
    </w:p>
    <w:p w:rsidR="00762EE4" w:rsidRPr="00C614F3" w:rsidRDefault="003F52F0" w:rsidP="00762EE4">
      <w:pPr>
        <w:widowControl w:val="0"/>
        <w:autoSpaceDE w:val="0"/>
        <w:autoSpaceDN w:val="0"/>
        <w:adjustRightInd w:val="0"/>
        <w:jc w:val="both"/>
        <w:rPr>
          <w:i/>
          <w:color w:val="000000"/>
          <w:sz w:val="22"/>
          <w:szCs w:val="22"/>
          <w:lang w:val="lv-LV" w:eastAsia="lv-LV"/>
        </w:rPr>
      </w:pPr>
      <w:r w:rsidRPr="00C614F3">
        <w:rPr>
          <w:rFonts w:eastAsia="Calibri"/>
          <w:i/>
          <w:color w:val="000000"/>
          <w:sz w:val="22"/>
          <w:szCs w:val="22"/>
          <w:vertAlign w:val="superscript"/>
          <w:lang w:val="lv-LV" w:eastAsia="en-US"/>
        </w:rPr>
        <w:t>*</w:t>
      </w:r>
      <w:r w:rsidRPr="00C614F3">
        <w:rPr>
          <w:rFonts w:eastAsia="Calibri"/>
          <w:b/>
          <w:bCs/>
          <w:i/>
          <w:color w:val="000000"/>
          <w:sz w:val="22"/>
          <w:szCs w:val="22"/>
          <w:lang w:val="lv-LV" w:eastAsia="lv-LV"/>
        </w:rPr>
        <w:t xml:space="preserve">Mazais uzņēmums – </w:t>
      </w:r>
      <w:r w:rsidRPr="00C614F3">
        <w:rPr>
          <w:rFonts w:eastAsia="Calibri"/>
          <w:i/>
          <w:color w:val="000000"/>
          <w:sz w:val="22"/>
          <w:szCs w:val="22"/>
          <w:lang w:val="lv-LV" w:eastAsia="lv-LV"/>
        </w:rPr>
        <w:t xml:space="preserve">uzņēmums, kurā nodarbinātas mazāk nekā 50 personas un kura gada apgrozījums un/ vai gada bilance kopā nepārsniedz 10 miljonus </w:t>
      </w:r>
      <w:r w:rsidRPr="00C614F3">
        <w:rPr>
          <w:rFonts w:eastAsia="Calibri"/>
          <w:i/>
          <w:iCs/>
          <w:color w:val="000000"/>
          <w:sz w:val="22"/>
          <w:szCs w:val="22"/>
          <w:lang w:val="lv-LV" w:eastAsia="lv-LV"/>
        </w:rPr>
        <w:t xml:space="preserve">euro; </w:t>
      </w:r>
    </w:p>
    <w:p w:rsidR="00762EE4" w:rsidRPr="00C614F3" w:rsidRDefault="003F52F0" w:rsidP="00762EE4">
      <w:pPr>
        <w:widowControl w:val="0"/>
        <w:autoSpaceDE w:val="0"/>
        <w:autoSpaceDN w:val="0"/>
        <w:adjustRightInd w:val="0"/>
        <w:rPr>
          <w:rFonts w:eastAsia="Calibri"/>
          <w:i/>
          <w:color w:val="000000"/>
          <w:sz w:val="22"/>
          <w:szCs w:val="22"/>
          <w:lang w:val="lv-LV" w:eastAsia="en-US"/>
        </w:rPr>
      </w:pPr>
      <w:r w:rsidRPr="00C614F3">
        <w:rPr>
          <w:rFonts w:eastAsia="Calibri"/>
          <w:b/>
          <w:bCs/>
          <w:i/>
          <w:color w:val="000000"/>
          <w:sz w:val="22"/>
          <w:szCs w:val="22"/>
          <w:lang w:val="lv-LV" w:eastAsia="en-US"/>
        </w:rPr>
        <w:t xml:space="preserve">*Vidējais uzņēmums – </w:t>
      </w:r>
      <w:r w:rsidRPr="00C614F3">
        <w:rPr>
          <w:rFonts w:eastAsia="Calibri"/>
          <w:i/>
          <w:color w:val="000000"/>
          <w:sz w:val="22"/>
          <w:szCs w:val="22"/>
          <w:lang w:val="lv-LV" w:eastAsia="en-US"/>
        </w:rPr>
        <w:t xml:space="preserve">uzņēmums, kurā nodarbinātas mazāk nekā 250 personas un kura gada apgrozījums nepārsniedz 50 miljonus </w:t>
      </w:r>
      <w:r w:rsidRPr="00C614F3">
        <w:rPr>
          <w:rFonts w:eastAsia="Calibri"/>
          <w:i/>
          <w:iCs/>
          <w:color w:val="000000"/>
          <w:sz w:val="22"/>
          <w:szCs w:val="22"/>
          <w:lang w:val="lv-LV" w:eastAsia="en-US"/>
        </w:rPr>
        <w:t>euro</w:t>
      </w:r>
      <w:r w:rsidRPr="00C614F3">
        <w:rPr>
          <w:rFonts w:eastAsia="Calibri"/>
          <w:i/>
          <w:color w:val="000000"/>
          <w:sz w:val="22"/>
          <w:szCs w:val="22"/>
          <w:lang w:val="lv-LV" w:eastAsia="en-US"/>
        </w:rPr>
        <w:t xml:space="preserve">, </w:t>
      </w:r>
      <w:r w:rsidRPr="00C614F3">
        <w:rPr>
          <w:rFonts w:eastAsia="Calibri"/>
          <w:i/>
          <w:iCs/>
          <w:color w:val="000000"/>
          <w:sz w:val="22"/>
          <w:szCs w:val="22"/>
          <w:lang w:val="lv-LV" w:eastAsia="en-US"/>
        </w:rPr>
        <w:t xml:space="preserve">un/ vai, </w:t>
      </w:r>
      <w:r w:rsidRPr="00C614F3">
        <w:rPr>
          <w:rFonts w:eastAsia="Calibri"/>
          <w:i/>
          <w:color w:val="000000"/>
          <w:sz w:val="22"/>
          <w:szCs w:val="22"/>
          <w:lang w:val="lv-LV" w:eastAsia="en-US"/>
        </w:rPr>
        <w:t>kura gada bilance kopā nepārsniedz 43 miljonus</w:t>
      </w:r>
    </w:p>
    <w:p w:rsidR="003F52F0" w:rsidRPr="00C614F3" w:rsidRDefault="003F52F0" w:rsidP="00762EE4">
      <w:pPr>
        <w:widowControl w:val="0"/>
        <w:autoSpaceDE w:val="0"/>
        <w:autoSpaceDN w:val="0"/>
        <w:adjustRightInd w:val="0"/>
        <w:jc w:val="right"/>
        <w:rPr>
          <w:b/>
          <w:i/>
          <w:color w:val="000000"/>
          <w:sz w:val="20"/>
          <w:szCs w:val="20"/>
          <w:lang w:val="lv-LV" w:eastAsia="lv-LV"/>
        </w:rPr>
      </w:pPr>
      <w:r w:rsidRPr="00C614F3">
        <w:rPr>
          <w:szCs w:val="23"/>
          <w:lang w:val="lv-LV"/>
        </w:rPr>
        <w:br w:type="page"/>
      </w:r>
      <w:r w:rsidRPr="00C614F3">
        <w:rPr>
          <w:b/>
          <w:sz w:val="20"/>
          <w:szCs w:val="20"/>
          <w:lang w:val="lv-LV"/>
        </w:rPr>
        <w:lastRenderedPageBreak/>
        <w:t xml:space="preserve">2.pielikums </w:t>
      </w:r>
    </w:p>
    <w:p w:rsidR="003F52F0" w:rsidRPr="00C614F3" w:rsidRDefault="003F52F0" w:rsidP="003F52F0">
      <w:pPr>
        <w:pStyle w:val="Heading1"/>
        <w:numPr>
          <w:ilvl w:val="0"/>
          <w:numId w:val="0"/>
        </w:numPr>
        <w:tabs>
          <w:tab w:val="left" w:pos="38"/>
        </w:tabs>
        <w:jc w:val="right"/>
        <w:rPr>
          <w:rFonts w:ascii="Times New Roman Bold" w:hAnsi="Times New Roman Bold"/>
          <w:caps/>
          <w:szCs w:val="23"/>
          <w:lang w:val="lv-LV"/>
        </w:rPr>
      </w:pPr>
      <w:r w:rsidRPr="00C614F3">
        <w:rPr>
          <w:rFonts w:ascii="Times New Roman Bold" w:hAnsi="Times New Roman Bold"/>
          <w:caps/>
          <w:szCs w:val="23"/>
          <w:lang w:val="lv-LV"/>
        </w:rPr>
        <w:t>Pretendenta finanšu piedāvājums</w:t>
      </w:r>
    </w:p>
    <w:p w:rsidR="003F52F0" w:rsidRPr="00C614F3" w:rsidRDefault="003F52F0" w:rsidP="003F52F0">
      <w:pPr>
        <w:pStyle w:val="Header"/>
        <w:pBdr>
          <w:bottom w:val="single" w:sz="12" w:space="1" w:color="auto"/>
        </w:pBdr>
        <w:tabs>
          <w:tab w:val="clear" w:pos="4153"/>
          <w:tab w:val="clear" w:pos="8306"/>
        </w:tabs>
        <w:jc w:val="right"/>
        <w:rPr>
          <w:sz w:val="22"/>
          <w:szCs w:val="23"/>
        </w:rPr>
      </w:pPr>
      <w:proofErr w:type="gramStart"/>
      <w:r w:rsidRPr="00C614F3">
        <w:rPr>
          <w:sz w:val="22"/>
          <w:szCs w:val="23"/>
        </w:rPr>
        <w:t>2018.gada</w:t>
      </w:r>
      <w:proofErr w:type="gramEnd"/>
      <w:r w:rsidRPr="00C614F3">
        <w:rPr>
          <w:sz w:val="22"/>
          <w:szCs w:val="23"/>
        </w:rPr>
        <w:t xml:space="preserve"> ____.______</w:t>
      </w:r>
    </w:p>
    <w:p w:rsidR="003F52F0" w:rsidRPr="00C614F3" w:rsidRDefault="003F52F0" w:rsidP="003F52F0">
      <w:pPr>
        <w:jc w:val="right"/>
        <w:rPr>
          <w:sz w:val="22"/>
          <w:szCs w:val="23"/>
          <w:lang w:val="lv-LV"/>
        </w:rPr>
      </w:pPr>
    </w:p>
    <w:p w:rsidR="003F52F0" w:rsidRPr="00C614F3" w:rsidRDefault="003F52F0" w:rsidP="003F52F0">
      <w:pPr>
        <w:jc w:val="both"/>
        <w:rPr>
          <w:sz w:val="16"/>
          <w:szCs w:val="16"/>
          <w:lang w:val="lv-LV"/>
        </w:rPr>
      </w:pPr>
    </w:p>
    <w:p w:rsidR="003F52F0" w:rsidRPr="00C614F3" w:rsidRDefault="003F52F0" w:rsidP="0099027E">
      <w:pPr>
        <w:ind w:firstLine="240"/>
        <w:jc w:val="both"/>
        <w:rPr>
          <w:sz w:val="22"/>
          <w:szCs w:val="22"/>
          <w:lang w:val="lv-LV"/>
        </w:rPr>
      </w:pPr>
      <w:r w:rsidRPr="00C614F3">
        <w:rPr>
          <w:sz w:val="22"/>
          <w:szCs w:val="22"/>
          <w:lang w:val="lv-LV"/>
        </w:rPr>
        <w:t xml:space="preserve">Mēs piedāvājam veikt atklātā konkursā </w:t>
      </w:r>
      <w:r w:rsidR="002C28DE" w:rsidRPr="00C614F3">
        <w:rPr>
          <w:b/>
          <w:sz w:val="22"/>
          <w:szCs w:val="22"/>
          <w:lang w:val="lv-LV"/>
        </w:rPr>
        <w:t xml:space="preserve">„Valkas novada Sēļu un Ērģemes katlu māju atjaunošanas </w:t>
      </w:r>
      <w:r w:rsidR="00762EE4" w:rsidRPr="00C614F3">
        <w:rPr>
          <w:b/>
          <w:sz w:val="22"/>
          <w:szCs w:val="22"/>
          <w:lang w:val="lv-LV"/>
        </w:rPr>
        <w:t>būvprojektu</w:t>
      </w:r>
      <w:r w:rsidR="002C28DE" w:rsidRPr="00C614F3">
        <w:rPr>
          <w:b/>
          <w:sz w:val="22"/>
          <w:szCs w:val="22"/>
          <w:lang w:val="lv-LV"/>
        </w:rPr>
        <w:t xml:space="preserve"> izstrāde un būvniecība”</w:t>
      </w:r>
      <w:r w:rsidRPr="00C614F3">
        <w:rPr>
          <w:b/>
          <w:sz w:val="22"/>
          <w:szCs w:val="22"/>
          <w:lang w:val="lv-LV" w:eastAsia="lv-LV"/>
        </w:rPr>
        <w:t xml:space="preserve">, </w:t>
      </w:r>
      <w:proofErr w:type="spellStart"/>
      <w:r w:rsidRPr="00C614F3">
        <w:rPr>
          <w:sz w:val="22"/>
          <w:szCs w:val="22"/>
          <w:lang w:val="lv-LV" w:eastAsia="lv-LV"/>
        </w:rPr>
        <w:t>id.Nr</w:t>
      </w:r>
      <w:proofErr w:type="spellEnd"/>
      <w:r w:rsidRPr="00C614F3">
        <w:rPr>
          <w:sz w:val="22"/>
          <w:szCs w:val="22"/>
          <w:lang w:val="lv-LV" w:eastAsia="lv-LV"/>
        </w:rPr>
        <w:t xml:space="preserve">. </w:t>
      </w:r>
      <w:r w:rsidR="002C28DE" w:rsidRPr="00C614F3">
        <w:rPr>
          <w:rFonts w:eastAsia="Lucida Sans Unicode" w:cs="Tahoma"/>
          <w:sz w:val="22"/>
          <w:szCs w:val="22"/>
          <w:lang w:val="lv-LV"/>
        </w:rPr>
        <w:t>VND 2018/6K</w:t>
      </w:r>
      <w:r w:rsidRPr="00C614F3">
        <w:rPr>
          <w:b/>
          <w:bCs/>
          <w:sz w:val="22"/>
          <w:szCs w:val="22"/>
          <w:lang w:val="lv-LV"/>
        </w:rPr>
        <w:t xml:space="preserve"> </w:t>
      </w:r>
      <w:r w:rsidRPr="00C614F3">
        <w:rPr>
          <w:sz w:val="22"/>
          <w:szCs w:val="22"/>
          <w:lang w:val="lv-LV"/>
        </w:rPr>
        <w:t>un būvprojektā minētos darbus, saskaņā ar konkursa nolikumu, tajā noteiktajā laikā un vietā</w:t>
      </w:r>
      <w:r w:rsidR="0099027E" w:rsidRPr="00C614F3">
        <w:rPr>
          <w:sz w:val="22"/>
          <w:szCs w:val="22"/>
          <w:lang w:val="lv-LV"/>
        </w:rPr>
        <w:t xml:space="preserve"> </w:t>
      </w:r>
      <w:r w:rsidRPr="00C614F3">
        <w:rPr>
          <w:sz w:val="22"/>
          <w:szCs w:val="22"/>
          <w:lang w:val="lv-LV"/>
        </w:rPr>
        <w:t>par līguma cenu: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3404"/>
      </w:tblGrid>
      <w:tr w:rsidR="009131E2" w:rsidRPr="00C614F3" w:rsidTr="009131E2">
        <w:tc>
          <w:tcPr>
            <w:tcW w:w="4671" w:type="dxa"/>
            <w:shd w:val="clear" w:color="auto" w:fill="auto"/>
          </w:tcPr>
          <w:p w:rsidR="009131E2" w:rsidRPr="00C614F3" w:rsidRDefault="009131E2" w:rsidP="003F52F0">
            <w:pPr>
              <w:rPr>
                <w:rFonts w:eastAsia="Calibri"/>
                <w:b/>
                <w:sz w:val="22"/>
                <w:szCs w:val="22"/>
                <w:lang w:val="lv-LV"/>
              </w:rPr>
            </w:pPr>
          </w:p>
        </w:tc>
        <w:tc>
          <w:tcPr>
            <w:tcW w:w="3404" w:type="dxa"/>
            <w:shd w:val="clear" w:color="auto" w:fill="auto"/>
          </w:tcPr>
          <w:p w:rsidR="009131E2" w:rsidRPr="00C614F3" w:rsidRDefault="009131E2" w:rsidP="003F52F0">
            <w:pPr>
              <w:jc w:val="center"/>
              <w:rPr>
                <w:rFonts w:eastAsia="Calibri"/>
                <w:sz w:val="22"/>
                <w:szCs w:val="22"/>
                <w:lang w:val="lv-LV"/>
              </w:rPr>
            </w:pPr>
            <w:r w:rsidRPr="00C614F3">
              <w:rPr>
                <w:rFonts w:eastAsia="Calibri"/>
                <w:sz w:val="22"/>
                <w:szCs w:val="22"/>
                <w:lang w:val="lv-LV"/>
              </w:rPr>
              <w:t>Cena bez PVN (EUR)</w:t>
            </w:r>
          </w:p>
        </w:tc>
      </w:tr>
      <w:tr w:rsidR="009131E2" w:rsidRPr="00C614F3" w:rsidTr="009131E2">
        <w:tc>
          <w:tcPr>
            <w:tcW w:w="4671" w:type="dxa"/>
            <w:shd w:val="clear" w:color="auto" w:fill="auto"/>
          </w:tcPr>
          <w:p w:rsidR="009131E2" w:rsidRPr="00C614F3" w:rsidRDefault="009131E2" w:rsidP="006467B5">
            <w:pPr>
              <w:rPr>
                <w:rFonts w:eastAsia="Lucida Sans Unicode"/>
                <w:b/>
                <w:i/>
                <w:lang w:val="lv-LV"/>
              </w:rPr>
            </w:pPr>
            <w:r w:rsidRPr="00C614F3">
              <w:rPr>
                <w:rFonts w:eastAsia="Lucida Sans Unicode"/>
                <w:b/>
                <w:i/>
                <w:lang w:val="lv-LV"/>
              </w:rPr>
              <w:t>1.daļa: Sēļu katlu mājas atjaunošanas būvprojekta izstrāde un būvniecība</w:t>
            </w:r>
            <w:r w:rsidR="0003026E" w:rsidRPr="00C614F3">
              <w:rPr>
                <w:rFonts w:eastAsia="Lucida Sans Unicode"/>
                <w:b/>
                <w:i/>
                <w:lang w:val="lv-LV"/>
              </w:rPr>
              <w:t>*,</w:t>
            </w:r>
          </w:p>
          <w:p w:rsidR="0003026E" w:rsidRPr="00C614F3" w:rsidRDefault="0003026E" w:rsidP="006467B5">
            <w:pPr>
              <w:rPr>
                <w:rFonts w:eastAsia="Calibri"/>
                <w:i/>
                <w:sz w:val="22"/>
                <w:szCs w:val="22"/>
                <w:lang w:val="lv-LV"/>
              </w:rPr>
            </w:pPr>
            <w:r w:rsidRPr="00C614F3">
              <w:rPr>
                <w:rFonts w:eastAsia="Lucida Sans Unicode"/>
                <w:b/>
                <w:i/>
                <w:lang w:val="lv-LV"/>
              </w:rPr>
              <w:t>tai skaitā</w:t>
            </w:r>
          </w:p>
        </w:tc>
        <w:tc>
          <w:tcPr>
            <w:tcW w:w="3404" w:type="dxa"/>
            <w:shd w:val="clear" w:color="auto" w:fill="auto"/>
          </w:tcPr>
          <w:p w:rsidR="009131E2" w:rsidRPr="00C614F3" w:rsidRDefault="009131E2" w:rsidP="003F52F0">
            <w:pPr>
              <w:rPr>
                <w:rFonts w:eastAsia="Calibri"/>
                <w:b/>
                <w:sz w:val="22"/>
                <w:szCs w:val="22"/>
                <w:lang w:val="lv-LV"/>
              </w:rPr>
            </w:pPr>
          </w:p>
        </w:tc>
      </w:tr>
      <w:tr w:rsidR="0003026E" w:rsidRPr="00C614F3" w:rsidTr="009131E2">
        <w:tc>
          <w:tcPr>
            <w:tcW w:w="4671" w:type="dxa"/>
            <w:shd w:val="clear" w:color="auto" w:fill="auto"/>
          </w:tcPr>
          <w:p w:rsidR="0003026E" w:rsidRPr="00C614F3" w:rsidRDefault="0003026E" w:rsidP="006467B5">
            <w:pPr>
              <w:rPr>
                <w:rFonts w:eastAsia="Lucida Sans Unicode"/>
                <w:i/>
                <w:lang w:val="lv-LV"/>
              </w:rPr>
            </w:pPr>
            <w:r w:rsidRPr="00C614F3">
              <w:rPr>
                <w:rFonts w:eastAsia="Lucida Sans Unicode"/>
                <w:i/>
                <w:lang w:val="lv-LV"/>
              </w:rPr>
              <w:t>Projektēšana</w:t>
            </w:r>
          </w:p>
        </w:tc>
        <w:tc>
          <w:tcPr>
            <w:tcW w:w="3404" w:type="dxa"/>
            <w:shd w:val="clear" w:color="auto" w:fill="auto"/>
          </w:tcPr>
          <w:p w:rsidR="0003026E" w:rsidRPr="00C614F3" w:rsidRDefault="0003026E" w:rsidP="003F52F0">
            <w:pPr>
              <w:rPr>
                <w:rFonts w:eastAsia="Calibri"/>
                <w:b/>
                <w:sz w:val="22"/>
                <w:szCs w:val="22"/>
                <w:lang w:val="lv-LV"/>
              </w:rPr>
            </w:pPr>
          </w:p>
        </w:tc>
      </w:tr>
      <w:tr w:rsidR="0003026E" w:rsidRPr="00C614F3" w:rsidTr="009131E2">
        <w:tc>
          <w:tcPr>
            <w:tcW w:w="4671" w:type="dxa"/>
            <w:shd w:val="clear" w:color="auto" w:fill="auto"/>
          </w:tcPr>
          <w:p w:rsidR="0003026E" w:rsidRPr="00C614F3" w:rsidRDefault="0003026E" w:rsidP="006467B5">
            <w:pPr>
              <w:rPr>
                <w:rFonts w:eastAsia="Lucida Sans Unicode"/>
                <w:i/>
                <w:lang w:val="lv-LV"/>
              </w:rPr>
            </w:pPr>
            <w:r w:rsidRPr="00C614F3">
              <w:rPr>
                <w:rFonts w:eastAsia="Lucida Sans Unicode"/>
                <w:i/>
                <w:lang w:val="lv-LV"/>
              </w:rPr>
              <w:t>Būvniecība</w:t>
            </w:r>
          </w:p>
        </w:tc>
        <w:tc>
          <w:tcPr>
            <w:tcW w:w="3404" w:type="dxa"/>
            <w:shd w:val="clear" w:color="auto" w:fill="auto"/>
          </w:tcPr>
          <w:p w:rsidR="0003026E" w:rsidRPr="00C614F3" w:rsidRDefault="0003026E" w:rsidP="003F52F0">
            <w:pPr>
              <w:rPr>
                <w:rFonts w:eastAsia="Calibri"/>
                <w:b/>
                <w:sz w:val="22"/>
                <w:szCs w:val="22"/>
                <w:lang w:val="lv-LV"/>
              </w:rPr>
            </w:pPr>
          </w:p>
        </w:tc>
      </w:tr>
      <w:tr w:rsidR="0003026E" w:rsidRPr="00C614F3" w:rsidTr="009131E2">
        <w:tc>
          <w:tcPr>
            <w:tcW w:w="4671" w:type="dxa"/>
            <w:shd w:val="clear" w:color="auto" w:fill="auto"/>
          </w:tcPr>
          <w:p w:rsidR="0003026E" w:rsidRPr="00C614F3" w:rsidRDefault="0003026E" w:rsidP="006467B5">
            <w:pPr>
              <w:rPr>
                <w:rFonts w:eastAsia="Lucida Sans Unicode"/>
                <w:i/>
                <w:lang w:val="lv-LV"/>
              </w:rPr>
            </w:pPr>
            <w:r w:rsidRPr="00C614F3">
              <w:rPr>
                <w:rFonts w:eastAsia="Lucida Sans Unicode"/>
                <w:i/>
                <w:lang w:val="lv-LV"/>
              </w:rPr>
              <w:t>Autoruzraudzība</w:t>
            </w:r>
          </w:p>
        </w:tc>
        <w:tc>
          <w:tcPr>
            <w:tcW w:w="3404" w:type="dxa"/>
            <w:shd w:val="clear" w:color="auto" w:fill="auto"/>
          </w:tcPr>
          <w:p w:rsidR="0003026E" w:rsidRPr="00C614F3" w:rsidRDefault="0003026E" w:rsidP="003F52F0">
            <w:pPr>
              <w:rPr>
                <w:rFonts w:eastAsia="Calibri"/>
                <w:b/>
                <w:sz w:val="22"/>
                <w:szCs w:val="22"/>
                <w:lang w:val="lv-LV"/>
              </w:rPr>
            </w:pPr>
          </w:p>
        </w:tc>
      </w:tr>
      <w:tr w:rsidR="009131E2" w:rsidRPr="00C614F3" w:rsidTr="009131E2">
        <w:tc>
          <w:tcPr>
            <w:tcW w:w="4671" w:type="dxa"/>
            <w:shd w:val="clear" w:color="auto" w:fill="auto"/>
          </w:tcPr>
          <w:p w:rsidR="009131E2" w:rsidRPr="00C614F3" w:rsidRDefault="009131E2" w:rsidP="006467B5">
            <w:pPr>
              <w:rPr>
                <w:rFonts w:eastAsia="Lucida Sans Unicode"/>
                <w:b/>
                <w:i/>
                <w:lang w:val="lv-LV"/>
              </w:rPr>
            </w:pPr>
            <w:r w:rsidRPr="00C614F3">
              <w:rPr>
                <w:rFonts w:eastAsia="Lucida Sans Unicode"/>
                <w:b/>
                <w:i/>
                <w:lang w:val="lv-LV"/>
              </w:rPr>
              <w:t>2.daļa: Ērģemes katlu mājas atjaunošanas būvprojekta izstrāde un būvniecība</w:t>
            </w:r>
            <w:r w:rsidR="0003026E" w:rsidRPr="00C614F3">
              <w:rPr>
                <w:rFonts w:eastAsia="Lucida Sans Unicode"/>
                <w:b/>
                <w:i/>
                <w:lang w:val="lv-LV"/>
              </w:rPr>
              <w:t>*</w:t>
            </w:r>
          </w:p>
          <w:p w:rsidR="0003026E" w:rsidRPr="00C614F3" w:rsidRDefault="0003026E" w:rsidP="006467B5">
            <w:pPr>
              <w:rPr>
                <w:rFonts w:eastAsia="Calibri"/>
                <w:i/>
                <w:sz w:val="22"/>
                <w:szCs w:val="22"/>
                <w:lang w:val="lv-LV"/>
              </w:rPr>
            </w:pPr>
            <w:r w:rsidRPr="00C614F3">
              <w:rPr>
                <w:rFonts w:eastAsia="Lucida Sans Unicode"/>
                <w:b/>
                <w:i/>
                <w:lang w:val="lv-LV"/>
              </w:rPr>
              <w:t>tai skaitā</w:t>
            </w:r>
          </w:p>
        </w:tc>
        <w:tc>
          <w:tcPr>
            <w:tcW w:w="3404" w:type="dxa"/>
            <w:shd w:val="clear" w:color="auto" w:fill="auto"/>
          </w:tcPr>
          <w:p w:rsidR="009131E2" w:rsidRPr="00C614F3" w:rsidRDefault="009131E2" w:rsidP="003F52F0">
            <w:pPr>
              <w:rPr>
                <w:rFonts w:eastAsia="Calibri"/>
                <w:b/>
                <w:sz w:val="22"/>
                <w:szCs w:val="22"/>
                <w:lang w:val="lv-LV"/>
              </w:rPr>
            </w:pPr>
          </w:p>
        </w:tc>
      </w:tr>
      <w:tr w:rsidR="0003026E" w:rsidRPr="00C614F3" w:rsidTr="009131E2">
        <w:tc>
          <w:tcPr>
            <w:tcW w:w="4671" w:type="dxa"/>
            <w:shd w:val="clear" w:color="auto" w:fill="auto"/>
          </w:tcPr>
          <w:p w:rsidR="0003026E" w:rsidRPr="00C614F3" w:rsidRDefault="0003026E" w:rsidP="0003026E">
            <w:pPr>
              <w:rPr>
                <w:rFonts w:eastAsia="Lucida Sans Unicode"/>
                <w:i/>
                <w:lang w:val="lv-LV"/>
              </w:rPr>
            </w:pPr>
            <w:r w:rsidRPr="00C614F3">
              <w:rPr>
                <w:rFonts w:eastAsia="Lucida Sans Unicode"/>
                <w:i/>
                <w:lang w:val="lv-LV"/>
              </w:rPr>
              <w:t>Projektēšana</w:t>
            </w:r>
          </w:p>
        </w:tc>
        <w:tc>
          <w:tcPr>
            <w:tcW w:w="3404" w:type="dxa"/>
            <w:shd w:val="clear" w:color="auto" w:fill="auto"/>
          </w:tcPr>
          <w:p w:rsidR="0003026E" w:rsidRPr="00C614F3" w:rsidRDefault="0003026E" w:rsidP="0003026E">
            <w:pPr>
              <w:rPr>
                <w:rFonts w:eastAsia="Calibri"/>
                <w:b/>
                <w:sz w:val="22"/>
                <w:szCs w:val="22"/>
                <w:lang w:val="lv-LV"/>
              </w:rPr>
            </w:pPr>
          </w:p>
        </w:tc>
      </w:tr>
      <w:tr w:rsidR="0003026E" w:rsidRPr="00C614F3" w:rsidTr="009131E2">
        <w:tc>
          <w:tcPr>
            <w:tcW w:w="4671" w:type="dxa"/>
            <w:shd w:val="clear" w:color="auto" w:fill="auto"/>
          </w:tcPr>
          <w:p w:rsidR="0003026E" w:rsidRPr="00C614F3" w:rsidRDefault="0003026E" w:rsidP="0003026E">
            <w:pPr>
              <w:rPr>
                <w:rFonts w:eastAsia="Lucida Sans Unicode"/>
                <w:i/>
                <w:lang w:val="lv-LV"/>
              </w:rPr>
            </w:pPr>
            <w:r w:rsidRPr="00C614F3">
              <w:rPr>
                <w:rFonts w:eastAsia="Lucida Sans Unicode"/>
                <w:i/>
                <w:lang w:val="lv-LV"/>
              </w:rPr>
              <w:t>Būvniecība</w:t>
            </w:r>
          </w:p>
        </w:tc>
        <w:tc>
          <w:tcPr>
            <w:tcW w:w="3404" w:type="dxa"/>
            <w:shd w:val="clear" w:color="auto" w:fill="auto"/>
          </w:tcPr>
          <w:p w:rsidR="0003026E" w:rsidRPr="00C614F3" w:rsidRDefault="0003026E" w:rsidP="0003026E">
            <w:pPr>
              <w:rPr>
                <w:rFonts w:eastAsia="Calibri"/>
                <w:b/>
                <w:sz w:val="22"/>
                <w:szCs w:val="22"/>
                <w:lang w:val="lv-LV"/>
              </w:rPr>
            </w:pPr>
          </w:p>
        </w:tc>
      </w:tr>
      <w:tr w:rsidR="0003026E" w:rsidRPr="00C614F3" w:rsidTr="009131E2">
        <w:tc>
          <w:tcPr>
            <w:tcW w:w="4671" w:type="dxa"/>
            <w:shd w:val="clear" w:color="auto" w:fill="auto"/>
          </w:tcPr>
          <w:p w:rsidR="0003026E" w:rsidRPr="00C614F3" w:rsidRDefault="0003026E" w:rsidP="0003026E">
            <w:pPr>
              <w:rPr>
                <w:rFonts w:eastAsia="Lucida Sans Unicode"/>
                <w:i/>
                <w:lang w:val="lv-LV"/>
              </w:rPr>
            </w:pPr>
            <w:r w:rsidRPr="00C614F3">
              <w:rPr>
                <w:rFonts w:eastAsia="Lucida Sans Unicode"/>
                <w:i/>
                <w:lang w:val="lv-LV"/>
              </w:rPr>
              <w:t>Autoruzraudzība</w:t>
            </w:r>
          </w:p>
        </w:tc>
        <w:tc>
          <w:tcPr>
            <w:tcW w:w="3404" w:type="dxa"/>
            <w:shd w:val="clear" w:color="auto" w:fill="auto"/>
          </w:tcPr>
          <w:p w:rsidR="0003026E" w:rsidRPr="00C614F3" w:rsidRDefault="0003026E" w:rsidP="0003026E">
            <w:pPr>
              <w:rPr>
                <w:rFonts w:eastAsia="Calibri"/>
                <w:b/>
                <w:sz w:val="22"/>
                <w:szCs w:val="22"/>
                <w:lang w:val="lv-LV"/>
              </w:rPr>
            </w:pPr>
          </w:p>
        </w:tc>
      </w:tr>
    </w:tbl>
    <w:p w:rsidR="003F52F0" w:rsidRPr="00C614F3" w:rsidRDefault="0003026E" w:rsidP="003F52F0">
      <w:pPr>
        <w:rPr>
          <w:lang w:val="lv-LV"/>
        </w:rPr>
      </w:pPr>
      <w:r w:rsidRPr="00C614F3">
        <w:rPr>
          <w:lang w:val="lv-LV"/>
        </w:rPr>
        <w:t>* Cena, kas tiek vērtēta</w:t>
      </w:r>
    </w:p>
    <w:p w:rsidR="0003026E" w:rsidRPr="00C614F3" w:rsidRDefault="0003026E" w:rsidP="003F52F0">
      <w:pPr>
        <w:rPr>
          <w:b/>
          <w:sz w:val="16"/>
          <w:szCs w:val="16"/>
          <w:lang w:val="lv-LV"/>
        </w:rPr>
      </w:pPr>
    </w:p>
    <w:p w:rsidR="009131E2" w:rsidRPr="00C614F3" w:rsidRDefault="003F52F0" w:rsidP="003F52F0">
      <w:pPr>
        <w:jc w:val="both"/>
        <w:rPr>
          <w:b/>
          <w:sz w:val="22"/>
          <w:szCs w:val="22"/>
          <w:lang w:val="lv-LV"/>
        </w:rPr>
      </w:pPr>
      <w:r w:rsidRPr="00C614F3">
        <w:rPr>
          <w:sz w:val="22"/>
          <w:szCs w:val="22"/>
          <w:lang w:val="lv-LV"/>
        </w:rPr>
        <w:t>Darbu izpildes termiņš:</w:t>
      </w:r>
    </w:p>
    <w:p w:rsidR="003F52F0" w:rsidRPr="00C614F3" w:rsidRDefault="009131E2" w:rsidP="003F52F0">
      <w:pPr>
        <w:jc w:val="both"/>
        <w:rPr>
          <w:sz w:val="22"/>
          <w:szCs w:val="22"/>
          <w:lang w:val="lv-LV"/>
        </w:rPr>
      </w:pPr>
      <w:r w:rsidRPr="00C614F3">
        <w:rPr>
          <w:sz w:val="22"/>
          <w:szCs w:val="22"/>
          <w:lang w:val="lv-LV"/>
        </w:rPr>
        <w:t>Par atklāta konkursa 1.daļu: __ mēneši;</w:t>
      </w:r>
    </w:p>
    <w:p w:rsidR="009131E2" w:rsidRPr="00C614F3" w:rsidRDefault="009131E2" w:rsidP="003F52F0">
      <w:pPr>
        <w:jc w:val="both"/>
        <w:rPr>
          <w:sz w:val="22"/>
          <w:szCs w:val="22"/>
          <w:lang w:val="lv-LV"/>
        </w:rPr>
      </w:pPr>
      <w:r w:rsidRPr="00C614F3">
        <w:rPr>
          <w:sz w:val="22"/>
          <w:szCs w:val="22"/>
          <w:lang w:val="lv-LV"/>
        </w:rPr>
        <w:t>Par atklāta konkursa 2.daļu: __ mēneši.</w:t>
      </w:r>
    </w:p>
    <w:p w:rsidR="009131E2" w:rsidRPr="00C614F3" w:rsidRDefault="009131E2" w:rsidP="003F52F0">
      <w:pPr>
        <w:jc w:val="both"/>
        <w:rPr>
          <w:sz w:val="16"/>
          <w:szCs w:val="16"/>
          <w:lang w:val="lv-LV"/>
        </w:rPr>
      </w:pPr>
    </w:p>
    <w:p w:rsidR="003F52F0" w:rsidRPr="00C614F3" w:rsidRDefault="003F52F0" w:rsidP="003F52F0">
      <w:pPr>
        <w:jc w:val="both"/>
        <w:rPr>
          <w:sz w:val="22"/>
          <w:szCs w:val="22"/>
          <w:lang w:val="lv-LV"/>
        </w:rPr>
      </w:pPr>
      <w:r w:rsidRPr="00C614F3">
        <w:rPr>
          <w:sz w:val="22"/>
          <w:szCs w:val="22"/>
          <w:lang w:val="lv-LV"/>
        </w:rPr>
        <w:t xml:space="preserve">Garantijas laiks izpildītajiem darbiem pēc objekta nodošanas ekspluatācijā būs </w:t>
      </w:r>
      <w:r w:rsidR="009131E2" w:rsidRPr="00C614F3">
        <w:rPr>
          <w:sz w:val="22"/>
          <w:szCs w:val="22"/>
          <w:lang w:val="lv-LV"/>
        </w:rPr>
        <w:t>___</w:t>
      </w:r>
      <w:r w:rsidRPr="00C614F3">
        <w:rPr>
          <w:sz w:val="22"/>
          <w:szCs w:val="22"/>
          <w:lang w:val="lv-LV"/>
        </w:rPr>
        <w:t xml:space="preserve"> mēneši.</w:t>
      </w:r>
    </w:p>
    <w:p w:rsidR="003F52F0" w:rsidRPr="00C614F3" w:rsidRDefault="003F52F0" w:rsidP="003F52F0">
      <w:pPr>
        <w:ind w:firstLine="709"/>
        <w:jc w:val="both"/>
        <w:rPr>
          <w:sz w:val="16"/>
          <w:szCs w:val="16"/>
          <w:lang w:val="lv-LV"/>
        </w:rPr>
      </w:pPr>
    </w:p>
    <w:p w:rsidR="003F52F0" w:rsidRPr="00C614F3" w:rsidRDefault="003F52F0" w:rsidP="003F52F0">
      <w:pPr>
        <w:ind w:firstLine="709"/>
        <w:jc w:val="both"/>
        <w:rPr>
          <w:sz w:val="22"/>
          <w:szCs w:val="23"/>
          <w:lang w:val="lv-LV"/>
        </w:rPr>
      </w:pPr>
      <w:r w:rsidRPr="00C614F3">
        <w:rPr>
          <w:sz w:val="22"/>
          <w:szCs w:val="23"/>
          <w:lang w:val="lv-LV"/>
        </w:rPr>
        <w:t>Apliecinām, ka esam iepazinušies ar būvlaukumu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Tāpēc līguma summa un darba izpildes termiņus nevar ietekmēt iepriekš minētie darba izpildes apstākļi.</w:t>
      </w:r>
    </w:p>
    <w:p w:rsidR="003F52F0" w:rsidRPr="00C614F3" w:rsidRDefault="003F52F0" w:rsidP="003F52F0">
      <w:pPr>
        <w:ind w:firstLine="709"/>
        <w:jc w:val="both"/>
        <w:rPr>
          <w:sz w:val="22"/>
          <w:szCs w:val="23"/>
          <w:lang w:val="lv-LV"/>
        </w:rPr>
      </w:pPr>
      <w:r w:rsidRPr="00C614F3">
        <w:rPr>
          <w:sz w:val="22"/>
          <w:szCs w:val="23"/>
          <w:lang w:val="lv-LV"/>
        </w:rPr>
        <w:t>Apliecinām, ka ir nepieciešamās speciālās atļaujas un sertifikāti konkursa nolikumā minētā darba veikšanai.</w:t>
      </w:r>
    </w:p>
    <w:p w:rsidR="003F52F0" w:rsidRPr="00C614F3" w:rsidRDefault="003F52F0" w:rsidP="003F52F0">
      <w:pPr>
        <w:pStyle w:val="BodyTextIndent2"/>
        <w:ind w:left="0" w:firstLine="709"/>
        <w:rPr>
          <w:sz w:val="22"/>
          <w:szCs w:val="23"/>
        </w:rPr>
      </w:pPr>
      <w:r w:rsidRPr="00C614F3">
        <w:rPr>
          <w:sz w:val="22"/>
          <w:szCs w:val="23"/>
        </w:rPr>
        <w:t>Apliecinām, ka lokālajās tāmēs ievērtēti visi darbu veikšanai nepieciešamie materiāli, algas un mehānismi.</w:t>
      </w:r>
    </w:p>
    <w:p w:rsidR="003F52F0" w:rsidRPr="00C614F3" w:rsidRDefault="003F52F0" w:rsidP="003F52F0">
      <w:pPr>
        <w:pStyle w:val="BodyTextIndent"/>
        <w:spacing w:after="0"/>
        <w:ind w:left="0" w:firstLine="709"/>
        <w:jc w:val="both"/>
        <w:rPr>
          <w:sz w:val="22"/>
          <w:szCs w:val="23"/>
          <w:lang w:val="lv-LV"/>
        </w:rPr>
      </w:pPr>
      <w:r w:rsidRPr="00C614F3">
        <w:rPr>
          <w:sz w:val="22"/>
          <w:szCs w:val="23"/>
          <w:lang w:val="lv-LV"/>
        </w:rPr>
        <w:t>Ar šo apstiprinām, ka šim piedāvājums paredz tādu derīguma termiņu (______ dienas) un nodrošinājumu, kādu prasa konkursa dokumenti, un garantējam sniegto ziņu patiesumu un precizitāti. Mēs saprotam un piekrītam prasībām, kas izvirzītas pretendentiem šī konkursa nolikumā un līguma projektā.</w:t>
      </w:r>
    </w:p>
    <w:p w:rsidR="003F52F0" w:rsidRPr="00C614F3" w:rsidRDefault="003F52F0" w:rsidP="003F52F0">
      <w:pPr>
        <w:pStyle w:val="BodyTextIndent"/>
        <w:spacing w:after="0"/>
        <w:ind w:left="0" w:firstLine="709"/>
        <w:jc w:val="both"/>
        <w:rPr>
          <w:sz w:val="22"/>
          <w:szCs w:val="23"/>
          <w:lang w:val="lv-LV"/>
        </w:rPr>
      </w:pPr>
      <w:r w:rsidRPr="00C614F3">
        <w:rPr>
          <w:sz w:val="22"/>
          <w:szCs w:val="23"/>
          <w:lang w:val="lv-LV"/>
        </w:rPr>
        <w:t xml:space="preserve">Šim piedāvājumam un Jūsu rakstiskai piekrišanai tam ir jāveido starp mums saistošs </w:t>
      </w:r>
      <w:smartTag w:uri="schemas-tilde-lv/tildestengine" w:element="veidnes">
        <w:smartTagPr>
          <w:attr w:name="id" w:val="-1"/>
          <w:attr w:name="baseform" w:val="līgums"/>
          <w:attr w:name="text" w:val="līgums"/>
        </w:smartTagPr>
        <w:r w:rsidRPr="00C614F3">
          <w:rPr>
            <w:sz w:val="22"/>
            <w:szCs w:val="23"/>
            <w:lang w:val="lv-LV"/>
          </w:rPr>
          <w:t>līgums</w:t>
        </w:r>
      </w:smartTag>
      <w:r w:rsidRPr="00C614F3">
        <w:rPr>
          <w:sz w:val="22"/>
          <w:szCs w:val="23"/>
          <w:lang w:val="lv-LV"/>
        </w:rPr>
        <w:t>, ar kura projektu esam iepazinušies un piekrītam. Mēs saprotam, ka Jūs varat pieņemt un noraidīt jebkuru piedāvājumu jebkurā brīdī līdz uzvarētāja noteikšanai.</w:t>
      </w:r>
    </w:p>
    <w:p w:rsidR="003F52F0" w:rsidRPr="00C614F3" w:rsidRDefault="003F52F0" w:rsidP="003F52F0">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3F52F0" w:rsidRPr="00C614F3" w:rsidTr="003F52F0">
        <w:tc>
          <w:tcPr>
            <w:tcW w:w="4927" w:type="dxa"/>
          </w:tcPr>
          <w:p w:rsidR="003F52F0" w:rsidRPr="00C614F3" w:rsidRDefault="003F52F0" w:rsidP="003F52F0">
            <w:pPr>
              <w:snapToGrid w:val="0"/>
              <w:spacing w:line="360" w:lineRule="auto"/>
              <w:jc w:val="both"/>
              <w:rPr>
                <w:sz w:val="22"/>
                <w:szCs w:val="23"/>
                <w:lang w:val="lv-LV"/>
              </w:rPr>
            </w:pPr>
            <w:r w:rsidRPr="00C614F3">
              <w:rPr>
                <w:sz w:val="22"/>
                <w:szCs w:val="23"/>
                <w:lang w:val="lv-LV"/>
              </w:rPr>
              <w:t>Pilnvarotās personas paraksts un zīmogs:</w:t>
            </w:r>
          </w:p>
        </w:tc>
        <w:tc>
          <w:tcPr>
            <w:tcW w:w="4253" w:type="dxa"/>
            <w:tcBorders>
              <w:bottom w:val="single" w:sz="4" w:space="0" w:color="000000"/>
            </w:tcBorders>
          </w:tcPr>
          <w:p w:rsidR="003F52F0" w:rsidRPr="00C614F3" w:rsidRDefault="003F52F0" w:rsidP="003F52F0">
            <w:pPr>
              <w:snapToGrid w:val="0"/>
              <w:spacing w:line="360" w:lineRule="auto"/>
              <w:jc w:val="right"/>
              <w:rPr>
                <w:sz w:val="22"/>
                <w:szCs w:val="23"/>
                <w:lang w:val="lv-LV"/>
              </w:rPr>
            </w:pPr>
            <w:r w:rsidRPr="00C614F3">
              <w:rPr>
                <w:sz w:val="22"/>
                <w:szCs w:val="23"/>
                <w:lang w:val="lv-LV"/>
              </w:rPr>
              <w:t>z.v.</w:t>
            </w:r>
          </w:p>
        </w:tc>
      </w:tr>
      <w:tr w:rsidR="003F52F0" w:rsidRPr="00C614F3" w:rsidTr="003F52F0">
        <w:tc>
          <w:tcPr>
            <w:tcW w:w="4927" w:type="dxa"/>
          </w:tcPr>
          <w:p w:rsidR="003F52F0" w:rsidRPr="00C614F3" w:rsidRDefault="003F52F0" w:rsidP="003F52F0">
            <w:pPr>
              <w:snapToGrid w:val="0"/>
              <w:spacing w:line="360" w:lineRule="auto"/>
              <w:jc w:val="both"/>
              <w:rPr>
                <w:sz w:val="22"/>
                <w:szCs w:val="23"/>
                <w:lang w:val="lv-LV"/>
              </w:rPr>
            </w:pPr>
            <w:r w:rsidRPr="00C614F3">
              <w:rPr>
                <w:sz w:val="22"/>
                <w:szCs w:val="23"/>
                <w:lang w:val="lv-LV"/>
              </w:rPr>
              <w:t>Parakstītāja vārds, uzvārds un amats:</w:t>
            </w:r>
          </w:p>
        </w:tc>
        <w:tc>
          <w:tcPr>
            <w:tcW w:w="4253" w:type="dxa"/>
            <w:tcBorders>
              <w:bottom w:val="single" w:sz="4" w:space="0" w:color="000000"/>
            </w:tcBorders>
          </w:tcPr>
          <w:p w:rsidR="003F52F0" w:rsidRPr="00C614F3" w:rsidRDefault="003F52F0" w:rsidP="003F52F0">
            <w:pPr>
              <w:snapToGrid w:val="0"/>
              <w:spacing w:line="360" w:lineRule="auto"/>
              <w:jc w:val="both"/>
              <w:rPr>
                <w:sz w:val="22"/>
                <w:szCs w:val="23"/>
                <w:lang w:val="lv-LV"/>
              </w:rPr>
            </w:pPr>
          </w:p>
        </w:tc>
      </w:tr>
      <w:tr w:rsidR="003F52F0" w:rsidRPr="00C614F3" w:rsidTr="003F52F0">
        <w:tc>
          <w:tcPr>
            <w:tcW w:w="4927" w:type="dxa"/>
          </w:tcPr>
          <w:p w:rsidR="003F52F0" w:rsidRPr="00C614F3" w:rsidRDefault="003F52F0" w:rsidP="003F52F0">
            <w:pPr>
              <w:snapToGrid w:val="0"/>
              <w:spacing w:line="360" w:lineRule="auto"/>
              <w:jc w:val="both"/>
              <w:rPr>
                <w:sz w:val="22"/>
                <w:szCs w:val="23"/>
                <w:lang w:val="lv-LV"/>
              </w:rPr>
            </w:pPr>
            <w:r w:rsidRPr="00C614F3">
              <w:rPr>
                <w:sz w:val="22"/>
                <w:szCs w:val="23"/>
                <w:lang w:val="lv-LV"/>
              </w:rPr>
              <w:t>Piedāvājumu iesniedzējas sabiedrības nosaukums:</w:t>
            </w:r>
          </w:p>
        </w:tc>
        <w:tc>
          <w:tcPr>
            <w:tcW w:w="4253" w:type="dxa"/>
            <w:tcBorders>
              <w:bottom w:val="single" w:sz="4" w:space="0" w:color="000000"/>
            </w:tcBorders>
          </w:tcPr>
          <w:p w:rsidR="003F52F0" w:rsidRPr="00C614F3" w:rsidRDefault="003F52F0" w:rsidP="003F52F0">
            <w:pPr>
              <w:snapToGrid w:val="0"/>
              <w:spacing w:line="360" w:lineRule="auto"/>
              <w:jc w:val="both"/>
              <w:rPr>
                <w:sz w:val="22"/>
                <w:szCs w:val="23"/>
                <w:lang w:val="lv-LV"/>
              </w:rPr>
            </w:pPr>
          </w:p>
        </w:tc>
      </w:tr>
    </w:tbl>
    <w:p w:rsidR="003F52F0" w:rsidRPr="00C614F3" w:rsidRDefault="003F52F0" w:rsidP="003F52F0">
      <w:pPr>
        <w:jc w:val="right"/>
        <w:rPr>
          <w:rFonts w:eastAsia="Arial"/>
          <w:b/>
          <w:color w:val="000000"/>
          <w:kern w:val="1"/>
          <w:sz w:val="22"/>
          <w:szCs w:val="22"/>
          <w:lang w:val="lv-LV"/>
        </w:rPr>
      </w:pPr>
    </w:p>
    <w:p w:rsidR="003F52F0" w:rsidRPr="00C614F3" w:rsidRDefault="003F52F0" w:rsidP="003F52F0">
      <w:pPr>
        <w:pageBreakBefore/>
        <w:ind w:right="26"/>
        <w:jc w:val="right"/>
        <w:rPr>
          <w:sz w:val="20"/>
          <w:szCs w:val="20"/>
          <w:shd w:val="clear" w:color="auto" w:fill="FFFF00"/>
          <w:lang w:val="lv-LV"/>
        </w:rPr>
      </w:pPr>
      <w:r w:rsidRPr="00C614F3">
        <w:rPr>
          <w:b/>
          <w:sz w:val="20"/>
          <w:szCs w:val="20"/>
          <w:lang w:val="lv-LV"/>
        </w:rPr>
        <w:lastRenderedPageBreak/>
        <w:t>3.pielikums</w:t>
      </w:r>
    </w:p>
    <w:p w:rsidR="003F52F0" w:rsidRPr="00C614F3" w:rsidRDefault="003F52F0" w:rsidP="00A17A6A">
      <w:pPr>
        <w:shd w:val="clear" w:color="auto" w:fill="FFFFFF"/>
        <w:ind w:left="7"/>
        <w:jc w:val="center"/>
        <w:rPr>
          <w:rFonts w:ascii="Times New Roman Bold" w:hAnsi="Times New Roman Bold"/>
          <w:b/>
          <w:caps/>
          <w:spacing w:val="-1"/>
          <w:sz w:val="22"/>
          <w:szCs w:val="23"/>
          <w:lang w:val="lv-LV"/>
        </w:rPr>
      </w:pPr>
      <w:r w:rsidRPr="00C614F3">
        <w:rPr>
          <w:rFonts w:ascii="Times New Roman Bold" w:hAnsi="Times New Roman Bold"/>
          <w:b/>
          <w:caps/>
          <w:spacing w:val="-1"/>
          <w:sz w:val="22"/>
          <w:szCs w:val="23"/>
          <w:lang w:val="lv-LV"/>
        </w:rPr>
        <w:t>Līguma projekts</w:t>
      </w:r>
    </w:p>
    <w:p w:rsidR="003F52F0" w:rsidRPr="00C614F3" w:rsidRDefault="003F52F0" w:rsidP="003F52F0">
      <w:pPr>
        <w:shd w:val="clear" w:color="auto" w:fill="FFFFFF"/>
        <w:ind w:left="7"/>
        <w:jc w:val="center"/>
        <w:rPr>
          <w:b/>
          <w:spacing w:val="-1"/>
          <w:sz w:val="22"/>
          <w:szCs w:val="23"/>
          <w:lang w:val="lv-LV"/>
        </w:rPr>
      </w:pPr>
    </w:p>
    <w:p w:rsidR="002C28DE" w:rsidRPr="00C614F3" w:rsidRDefault="003F52F0" w:rsidP="002C28DE">
      <w:pPr>
        <w:shd w:val="clear" w:color="auto" w:fill="FFFFFF"/>
        <w:ind w:left="7"/>
        <w:jc w:val="center"/>
        <w:rPr>
          <w:b/>
          <w:spacing w:val="-1"/>
          <w:sz w:val="22"/>
          <w:szCs w:val="23"/>
          <w:lang w:val="lv-LV"/>
        </w:rPr>
      </w:pPr>
      <w:smartTag w:uri="schemas-tilde-lv/tildestengine" w:element="veidnes">
        <w:smartTagPr>
          <w:attr w:name="id" w:val="-1"/>
          <w:attr w:name="baseform" w:val="līgums"/>
          <w:attr w:name="text" w:val="līgums"/>
        </w:smartTagPr>
        <w:r w:rsidRPr="00C614F3">
          <w:rPr>
            <w:b/>
            <w:spacing w:val="-1"/>
            <w:sz w:val="22"/>
            <w:szCs w:val="23"/>
            <w:lang w:val="lv-LV"/>
          </w:rPr>
          <w:t>LĪGUMS</w:t>
        </w:r>
      </w:smartTag>
      <w:r w:rsidR="009131E2" w:rsidRPr="00C614F3">
        <w:rPr>
          <w:b/>
          <w:spacing w:val="-1"/>
          <w:sz w:val="22"/>
          <w:szCs w:val="23"/>
          <w:lang w:val="lv-LV"/>
        </w:rPr>
        <w:t xml:space="preserve"> Nr. VND/4-22/___</w:t>
      </w:r>
    </w:p>
    <w:p w:rsidR="00A17A6A" w:rsidRPr="00C614F3" w:rsidRDefault="002C28DE" w:rsidP="002C28DE">
      <w:pPr>
        <w:shd w:val="clear" w:color="auto" w:fill="FFFFFF"/>
        <w:ind w:left="7"/>
        <w:jc w:val="center"/>
        <w:rPr>
          <w:b/>
          <w:bCs/>
          <w:sz w:val="22"/>
          <w:szCs w:val="22"/>
          <w:lang w:val="lv-LV" w:eastAsia="lv-LV"/>
        </w:rPr>
      </w:pPr>
      <w:r w:rsidRPr="00C614F3">
        <w:rPr>
          <w:b/>
          <w:bCs/>
          <w:sz w:val="22"/>
          <w:szCs w:val="22"/>
          <w:lang w:val="lv-LV" w:eastAsia="lv-LV"/>
        </w:rPr>
        <w:t xml:space="preserve">„Valkas novada Sēļu un Ērģemes katlu māju atjaunošanas </w:t>
      </w:r>
    </w:p>
    <w:p w:rsidR="002C28DE" w:rsidRPr="00C614F3" w:rsidRDefault="00762EE4" w:rsidP="002C28DE">
      <w:pPr>
        <w:shd w:val="clear" w:color="auto" w:fill="FFFFFF"/>
        <w:ind w:left="7"/>
        <w:jc w:val="center"/>
        <w:rPr>
          <w:b/>
          <w:spacing w:val="-1"/>
          <w:sz w:val="22"/>
          <w:szCs w:val="23"/>
          <w:lang w:val="lv-LV"/>
        </w:rPr>
      </w:pPr>
      <w:r w:rsidRPr="00C614F3">
        <w:rPr>
          <w:b/>
          <w:bCs/>
          <w:sz w:val="22"/>
          <w:szCs w:val="22"/>
          <w:lang w:val="lv-LV" w:eastAsia="lv-LV"/>
        </w:rPr>
        <w:t>būvprojektu</w:t>
      </w:r>
      <w:r w:rsidR="002C28DE" w:rsidRPr="00C614F3">
        <w:rPr>
          <w:b/>
          <w:bCs/>
          <w:sz w:val="22"/>
          <w:szCs w:val="22"/>
          <w:lang w:val="lv-LV" w:eastAsia="lv-LV"/>
        </w:rPr>
        <w:t xml:space="preserve"> izstrāde un būvniecība”</w:t>
      </w:r>
    </w:p>
    <w:p w:rsidR="003F52F0" w:rsidRPr="00C614F3" w:rsidRDefault="002C28DE" w:rsidP="002C28DE">
      <w:pPr>
        <w:shd w:val="clear" w:color="auto" w:fill="FFFFFF"/>
        <w:ind w:left="7"/>
        <w:jc w:val="center"/>
        <w:rPr>
          <w:b/>
          <w:bCs/>
          <w:sz w:val="22"/>
          <w:szCs w:val="22"/>
          <w:lang w:val="lv-LV" w:eastAsia="lv-LV"/>
        </w:rPr>
      </w:pPr>
      <w:r w:rsidRPr="00C614F3">
        <w:rPr>
          <w:b/>
          <w:bCs/>
          <w:sz w:val="22"/>
          <w:szCs w:val="22"/>
          <w:lang w:val="lv-LV" w:eastAsia="lv-LV"/>
        </w:rPr>
        <w:t>Iepirkuma identifikācijas Nr. VND 2018/6K</w:t>
      </w:r>
    </w:p>
    <w:p w:rsidR="003F52F0" w:rsidRPr="00C614F3" w:rsidRDefault="003F52F0" w:rsidP="003F52F0">
      <w:pPr>
        <w:shd w:val="clear" w:color="auto" w:fill="FFFFFF"/>
        <w:ind w:left="7"/>
        <w:jc w:val="right"/>
        <w:rPr>
          <w:sz w:val="22"/>
          <w:szCs w:val="22"/>
          <w:lang w:val="lv-LV"/>
        </w:rPr>
      </w:pPr>
    </w:p>
    <w:p w:rsidR="003F52F0" w:rsidRPr="00C614F3" w:rsidRDefault="009131E2" w:rsidP="003F52F0">
      <w:pPr>
        <w:shd w:val="clear" w:color="auto" w:fill="FFFFFF"/>
        <w:ind w:left="7"/>
        <w:rPr>
          <w:sz w:val="22"/>
          <w:szCs w:val="22"/>
          <w:lang w:val="lv-LV"/>
        </w:rPr>
      </w:pPr>
      <w:r w:rsidRPr="00C614F3">
        <w:rPr>
          <w:sz w:val="22"/>
          <w:szCs w:val="22"/>
          <w:lang w:val="lv-LV"/>
        </w:rPr>
        <w:t>Valkā</w:t>
      </w:r>
      <w:r w:rsidR="003F52F0" w:rsidRPr="00C614F3">
        <w:rPr>
          <w:sz w:val="22"/>
          <w:szCs w:val="22"/>
          <w:lang w:val="lv-LV"/>
        </w:rPr>
        <w:t>,</w:t>
      </w:r>
    </w:p>
    <w:p w:rsidR="003F52F0" w:rsidRPr="00C614F3" w:rsidRDefault="003F52F0" w:rsidP="003F52F0">
      <w:pPr>
        <w:shd w:val="clear" w:color="auto" w:fill="FFFFFF"/>
        <w:ind w:left="7"/>
        <w:rPr>
          <w:sz w:val="22"/>
          <w:szCs w:val="22"/>
          <w:lang w:val="lv-LV"/>
        </w:rPr>
      </w:pPr>
      <w:proofErr w:type="gramStart"/>
      <w:r w:rsidRPr="00C614F3">
        <w:rPr>
          <w:sz w:val="22"/>
          <w:szCs w:val="22"/>
          <w:lang w:val="lv-LV"/>
        </w:rPr>
        <w:t>2018.gada</w:t>
      </w:r>
      <w:proofErr w:type="gramEnd"/>
      <w:r w:rsidRPr="00C614F3">
        <w:rPr>
          <w:sz w:val="22"/>
          <w:szCs w:val="22"/>
          <w:lang w:val="lv-LV"/>
        </w:rPr>
        <w:t xml:space="preserve"> ____________________</w:t>
      </w:r>
    </w:p>
    <w:p w:rsidR="003F52F0" w:rsidRPr="00C614F3" w:rsidRDefault="003F52F0" w:rsidP="003F52F0">
      <w:pPr>
        <w:shd w:val="clear" w:color="auto" w:fill="FFFFFF"/>
        <w:ind w:left="7"/>
        <w:rPr>
          <w:sz w:val="22"/>
          <w:szCs w:val="22"/>
          <w:lang w:val="lv-LV"/>
        </w:rPr>
      </w:pPr>
    </w:p>
    <w:p w:rsidR="003F52F0" w:rsidRPr="00C614F3" w:rsidRDefault="009131E2" w:rsidP="003F52F0">
      <w:pPr>
        <w:shd w:val="clear" w:color="auto" w:fill="FFFFFF"/>
        <w:ind w:left="7" w:firstLine="473"/>
        <w:jc w:val="both"/>
        <w:rPr>
          <w:sz w:val="22"/>
          <w:szCs w:val="22"/>
          <w:lang w:val="lv-LV"/>
        </w:rPr>
      </w:pPr>
      <w:r w:rsidRPr="00C614F3">
        <w:rPr>
          <w:b/>
          <w:bCs/>
          <w:sz w:val="22"/>
          <w:szCs w:val="22"/>
          <w:lang w:val="lv-LV"/>
        </w:rPr>
        <w:t>Valkas novada dome</w:t>
      </w:r>
      <w:r w:rsidR="003F52F0" w:rsidRPr="00C614F3">
        <w:rPr>
          <w:sz w:val="22"/>
          <w:szCs w:val="22"/>
          <w:lang w:val="lv-LV"/>
        </w:rPr>
        <w:t xml:space="preserve">, </w:t>
      </w:r>
      <w:proofErr w:type="spellStart"/>
      <w:r w:rsidR="003F52F0" w:rsidRPr="00C614F3">
        <w:rPr>
          <w:sz w:val="22"/>
          <w:szCs w:val="22"/>
          <w:lang w:val="lv-LV"/>
        </w:rPr>
        <w:t>reģ.Nr</w:t>
      </w:r>
      <w:proofErr w:type="spellEnd"/>
      <w:r w:rsidR="003F52F0" w:rsidRPr="00C614F3">
        <w:rPr>
          <w:sz w:val="22"/>
          <w:szCs w:val="22"/>
          <w:lang w:val="lv-LV"/>
        </w:rPr>
        <w:t xml:space="preserve">. </w:t>
      </w:r>
      <w:r w:rsidRPr="00C614F3">
        <w:rPr>
          <w:sz w:val="22"/>
          <w:szCs w:val="22"/>
          <w:lang w:val="lv-LV"/>
        </w:rPr>
        <w:t>90009114839</w:t>
      </w:r>
      <w:r w:rsidR="003F52F0" w:rsidRPr="00C614F3">
        <w:rPr>
          <w:sz w:val="22"/>
          <w:szCs w:val="22"/>
          <w:lang w:val="lv-LV"/>
        </w:rPr>
        <w:t xml:space="preserve">, priekšsēdētāja </w:t>
      </w:r>
      <w:r w:rsidRPr="00C614F3">
        <w:rPr>
          <w:sz w:val="22"/>
          <w:szCs w:val="22"/>
          <w:lang w:val="lv-LV"/>
        </w:rPr>
        <w:t>Venta Armanda Kraukļa</w:t>
      </w:r>
      <w:r w:rsidR="003F52F0" w:rsidRPr="00C614F3">
        <w:rPr>
          <w:sz w:val="22"/>
          <w:szCs w:val="22"/>
          <w:lang w:val="lv-LV"/>
        </w:rPr>
        <w:t xml:space="preserve"> personā, kurš rīkojas uz </w:t>
      </w:r>
      <w:r w:rsidRPr="00C614F3">
        <w:rPr>
          <w:sz w:val="22"/>
          <w:szCs w:val="22"/>
          <w:lang w:val="lv-LV"/>
        </w:rPr>
        <w:t xml:space="preserve">Valkas novada domes </w:t>
      </w:r>
      <w:proofErr w:type="gramStart"/>
      <w:r w:rsidRPr="00C614F3">
        <w:rPr>
          <w:sz w:val="22"/>
          <w:szCs w:val="22"/>
          <w:lang w:val="lv-LV"/>
        </w:rPr>
        <w:t>2009.gada</w:t>
      </w:r>
      <w:proofErr w:type="gramEnd"/>
      <w:r w:rsidRPr="00C614F3">
        <w:rPr>
          <w:sz w:val="22"/>
          <w:szCs w:val="22"/>
          <w:lang w:val="lv-LV"/>
        </w:rPr>
        <w:t xml:space="preserve"> 30.jūlija </w:t>
      </w:r>
      <w:r w:rsidR="003F52F0" w:rsidRPr="00C614F3">
        <w:rPr>
          <w:sz w:val="22"/>
          <w:szCs w:val="22"/>
          <w:lang w:val="lv-LV"/>
        </w:rPr>
        <w:t>saistošo noteikumu Nr.1 “</w:t>
      </w:r>
      <w:r w:rsidRPr="00C614F3">
        <w:rPr>
          <w:sz w:val="22"/>
          <w:szCs w:val="22"/>
          <w:lang w:val="lv-LV"/>
        </w:rPr>
        <w:t>Valkas</w:t>
      </w:r>
      <w:r w:rsidR="003F52F0" w:rsidRPr="00C614F3">
        <w:rPr>
          <w:sz w:val="22"/>
          <w:szCs w:val="22"/>
          <w:lang w:val="lv-LV"/>
        </w:rPr>
        <w:t xml:space="preserve"> novada pašvaldības nolikums” pamata, (turpmāk tekstā  - Pasūtītājs),</w:t>
      </w:r>
    </w:p>
    <w:p w:rsidR="003F52F0" w:rsidRPr="00C614F3" w:rsidRDefault="003F52F0" w:rsidP="003F52F0">
      <w:pPr>
        <w:shd w:val="clear" w:color="auto" w:fill="FFFFFF"/>
        <w:ind w:left="7" w:firstLine="473"/>
        <w:jc w:val="both"/>
        <w:rPr>
          <w:sz w:val="22"/>
          <w:szCs w:val="22"/>
          <w:lang w:val="lv-LV"/>
        </w:rPr>
      </w:pPr>
      <w:r w:rsidRPr="00C614F3">
        <w:rPr>
          <w:sz w:val="22"/>
          <w:szCs w:val="22"/>
          <w:lang w:val="lv-LV"/>
        </w:rPr>
        <w:t>un</w:t>
      </w:r>
    </w:p>
    <w:p w:rsidR="003F52F0" w:rsidRPr="00C614F3" w:rsidRDefault="003F52F0" w:rsidP="003F52F0">
      <w:pPr>
        <w:shd w:val="clear" w:color="auto" w:fill="FFFFFF"/>
        <w:ind w:left="7" w:firstLine="473"/>
        <w:jc w:val="both"/>
        <w:rPr>
          <w:sz w:val="22"/>
          <w:szCs w:val="22"/>
          <w:lang w:val="lv-LV"/>
        </w:rPr>
      </w:pPr>
      <w:r w:rsidRPr="00C614F3">
        <w:rPr>
          <w:b/>
          <w:bCs/>
          <w:color w:val="000000"/>
          <w:sz w:val="22"/>
          <w:szCs w:val="22"/>
          <w:lang w:val="lv-LV"/>
        </w:rPr>
        <w:t>_______________</w:t>
      </w:r>
      <w:r w:rsidRPr="00C614F3">
        <w:rPr>
          <w:bCs/>
          <w:color w:val="000000"/>
          <w:sz w:val="22"/>
          <w:szCs w:val="22"/>
          <w:lang w:val="lv-LV"/>
        </w:rPr>
        <w:t>,</w:t>
      </w:r>
      <w:r w:rsidRPr="00C614F3">
        <w:rPr>
          <w:color w:val="000000"/>
          <w:sz w:val="22"/>
          <w:szCs w:val="22"/>
          <w:lang w:val="lv-LV"/>
        </w:rPr>
        <w:t xml:space="preserve"> </w:t>
      </w:r>
      <w:proofErr w:type="spellStart"/>
      <w:r w:rsidRPr="00C614F3">
        <w:rPr>
          <w:color w:val="000000"/>
          <w:sz w:val="22"/>
          <w:szCs w:val="22"/>
          <w:lang w:val="lv-LV"/>
        </w:rPr>
        <w:t>reģ.Nr</w:t>
      </w:r>
      <w:proofErr w:type="spellEnd"/>
      <w:r w:rsidRPr="00C614F3">
        <w:rPr>
          <w:color w:val="000000"/>
          <w:sz w:val="22"/>
          <w:szCs w:val="22"/>
          <w:lang w:val="lv-LV"/>
        </w:rPr>
        <w:t>._______________, valdes priekšsēdētāja ___________ personā, kurš rīkojas uz Statūtu pamata</w:t>
      </w:r>
      <w:r w:rsidRPr="00C614F3">
        <w:rPr>
          <w:sz w:val="22"/>
          <w:szCs w:val="22"/>
          <w:lang w:val="lv-LV"/>
        </w:rPr>
        <w:t>, (turpmāk tekstā – Izpildītājs), līdzēji saukti arī atsevišķi – Puse, kopā - Puses,</w:t>
      </w:r>
    </w:p>
    <w:p w:rsidR="003F52F0" w:rsidRPr="00C614F3" w:rsidRDefault="003F52F0" w:rsidP="003F52F0">
      <w:pPr>
        <w:shd w:val="clear" w:color="auto" w:fill="FFFFFF"/>
        <w:ind w:left="7" w:firstLine="473"/>
        <w:jc w:val="both"/>
        <w:rPr>
          <w:sz w:val="22"/>
          <w:szCs w:val="22"/>
          <w:lang w:val="lv-LV"/>
        </w:rPr>
      </w:pPr>
    </w:p>
    <w:p w:rsidR="003F52F0" w:rsidRPr="00C614F3" w:rsidRDefault="003F52F0" w:rsidP="00762EE4">
      <w:pPr>
        <w:jc w:val="both"/>
        <w:rPr>
          <w:bCs/>
          <w:color w:val="000000"/>
          <w:sz w:val="22"/>
          <w:szCs w:val="22"/>
          <w:lang w:val="lv-LV" w:eastAsia="lv-LV"/>
        </w:rPr>
      </w:pPr>
      <w:r w:rsidRPr="00C614F3">
        <w:rPr>
          <w:sz w:val="22"/>
          <w:szCs w:val="22"/>
          <w:lang w:val="lv-LV"/>
        </w:rPr>
        <w:t xml:space="preserve">ņemot vērā Pasūtītāja organizētā atklātā konkursa </w:t>
      </w:r>
      <w:r w:rsidR="00762EE4" w:rsidRPr="00C614F3">
        <w:rPr>
          <w:sz w:val="22"/>
          <w:szCs w:val="22"/>
          <w:lang w:val="lv-LV"/>
        </w:rPr>
        <w:t>“</w:t>
      </w:r>
      <w:r w:rsidR="00762EE4" w:rsidRPr="00C614F3">
        <w:rPr>
          <w:bCs/>
          <w:sz w:val="22"/>
          <w:szCs w:val="22"/>
          <w:lang w:val="lv-LV"/>
        </w:rPr>
        <w:t>Valkas novada Sēļu un Ērģemes katlu māju atjaunošanas būvprojektu izstrāde un būvniecība</w:t>
      </w:r>
      <w:r w:rsidRPr="00C614F3">
        <w:rPr>
          <w:bCs/>
          <w:iCs/>
          <w:sz w:val="22"/>
          <w:szCs w:val="22"/>
          <w:lang w:val="lv-LV"/>
        </w:rPr>
        <w:t>”</w:t>
      </w:r>
      <w:r w:rsidRPr="00C614F3">
        <w:rPr>
          <w:sz w:val="22"/>
          <w:szCs w:val="22"/>
          <w:lang w:val="lv-LV"/>
        </w:rPr>
        <w:t xml:space="preserve">, iepirkuma </w:t>
      </w:r>
      <w:proofErr w:type="spellStart"/>
      <w:r w:rsidRPr="00C614F3">
        <w:rPr>
          <w:sz w:val="22"/>
          <w:szCs w:val="22"/>
          <w:lang w:val="lv-LV"/>
        </w:rPr>
        <w:t>id.Nr</w:t>
      </w:r>
      <w:proofErr w:type="spellEnd"/>
      <w:r w:rsidRPr="00C614F3">
        <w:rPr>
          <w:sz w:val="22"/>
          <w:szCs w:val="22"/>
          <w:lang w:val="lv-LV"/>
        </w:rPr>
        <w:t xml:space="preserve">. </w:t>
      </w:r>
      <w:r w:rsidR="00AE7035" w:rsidRPr="00C614F3">
        <w:rPr>
          <w:bCs/>
          <w:sz w:val="22"/>
          <w:szCs w:val="22"/>
          <w:lang w:val="lv-LV"/>
        </w:rPr>
        <w:t xml:space="preserve">VND 2018/6K, </w:t>
      </w:r>
      <w:r w:rsidRPr="00C614F3">
        <w:rPr>
          <w:bCs/>
          <w:sz w:val="22"/>
          <w:szCs w:val="22"/>
          <w:lang w:val="lv-LV"/>
        </w:rPr>
        <w:t>rezultātus (turpmāk – Iepirkums),</w:t>
      </w:r>
    </w:p>
    <w:p w:rsidR="003B494F" w:rsidRPr="00C614F3" w:rsidRDefault="003F52F0" w:rsidP="003B494F">
      <w:pPr>
        <w:shd w:val="clear" w:color="auto" w:fill="FFFFFF"/>
        <w:ind w:left="7" w:firstLine="473"/>
        <w:jc w:val="both"/>
        <w:rPr>
          <w:sz w:val="22"/>
          <w:szCs w:val="22"/>
          <w:lang w:val="lv-LV"/>
        </w:rPr>
      </w:pPr>
      <w:r w:rsidRPr="00C614F3">
        <w:rPr>
          <w:sz w:val="22"/>
          <w:szCs w:val="22"/>
          <w:lang w:val="lv-LV"/>
        </w:rPr>
        <w:t xml:space="preserve">noslēdz šādu būvdarbu līgumu (turpmāk tekstā – </w:t>
      </w:r>
      <w:smartTag w:uri="schemas-tilde-lv/tildestengine" w:element="veidnes">
        <w:smartTagPr>
          <w:attr w:name="id" w:val="-1"/>
          <w:attr w:name="baseform" w:val="līgums"/>
          <w:attr w:name="text" w:val="līgums"/>
        </w:smartTagPr>
        <w:r w:rsidRPr="00C614F3">
          <w:rPr>
            <w:sz w:val="22"/>
            <w:szCs w:val="22"/>
            <w:lang w:val="lv-LV"/>
          </w:rPr>
          <w:t>Līgums</w:t>
        </w:r>
      </w:smartTag>
      <w:r w:rsidRPr="00C614F3">
        <w:rPr>
          <w:sz w:val="22"/>
          <w:szCs w:val="22"/>
          <w:lang w:val="lv-LV"/>
        </w:rPr>
        <w:t>):</w:t>
      </w:r>
    </w:p>
    <w:p w:rsidR="003B494F" w:rsidRPr="00C614F3" w:rsidRDefault="003B494F" w:rsidP="003B494F">
      <w:pPr>
        <w:shd w:val="clear" w:color="auto" w:fill="FFFFFF"/>
        <w:ind w:left="7" w:firstLine="473"/>
        <w:jc w:val="both"/>
        <w:rPr>
          <w:sz w:val="22"/>
          <w:szCs w:val="22"/>
          <w:lang w:val="lv-LV"/>
        </w:rPr>
      </w:pPr>
    </w:p>
    <w:p w:rsidR="003F52F0" w:rsidRPr="00C614F3" w:rsidRDefault="003B494F"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TERMIŅ</w:t>
      </w:r>
      <w:r w:rsidR="003F52F0" w:rsidRPr="00C614F3">
        <w:rPr>
          <w:rFonts w:ascii="Times New Roman" w:hAnsi="Times New Roman"/>
          <w:b/>
          <w:sz w:val="24"/>
          <w:szCs w:val="24"/>
        </w:rPr>
        <w:t>I</w:t>
      </w:r>
    </w:p>
    <w:p w:rsidR="003F52F0" w:rsidRPr="00C614F3" w:rsidRDefault="003B494F"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Termiņ</w:t>
      </w:r>
      <w:r w:rsidR="003F52F0" w:rsidRPr="00C614F3">
        <w:rPr>
          <w:rFonts w:ascii="Times New Roman" w:hAnsi="Times New Roman"/>
        </w:rPr>
        <w:t>i, kas Līgumā ir lietoti ar lielo sākuma burtu, Līgumā ir lietoti šādā nozīmē:</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bCs/>
        </w:rPr>
        <w:t>Būve</w:t>
      </w:r>
      <w:r w:rsidRPr="00C614F3">
        <w:rPr>
          <w:rFonts w:ascii="Times New Roman" w:hAnsi="Times New Roman"/>
        </w:rPr>
        <w:t xml:space="preserve"> – būvniecības procesā radies ar zemi saistīts veidojums, kam ir noteikta funkcija, kurš apzīmēts Būvprojekta dokumentācijā;</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bCs/>
        </w:rPr>
      </w:pPr>
      <w:r w:rsidRPr="00C614F3">
        <w:rPr>
          <w:rFonts w:ascii="Times New Roman" w:hAnsi="Times New Roman"/>
          <w:bCs/>
        </w:rPr>
        <w:t>Būvlaukums – atbilstoši Būvprojekta dokumentācijai dabā nosprausta teritorija, arī iela, kurā notiek Darbi;</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bCs/>
        </w:rPr>
      </w:pPr>
      <w:r w:rsidRPr="00C614F3">
        <w:rPr>
          <w:rFonts w:ascii="Times New Roman" w:hAnsi="Times New Roman"/>
          <w:bCs/>
        </w:rPr>
        <w:t xml:space="preserve">Darbs – visi būvdarbi, kas jāveic Izpildītājam, lai saskaņā ar Būvprojekta dokumentāciju uzceltu, atjaunotu un nodotu ekspluatācijā Būvi. Darbā arī ietilpst darbi, kas nav minēti Būvprojekta dokumentācijā vai Līguma pielikumos, bet kas ir uzskatāmi par nepieciešamiem, lai izpildītu Būvprojekta dokumentācijā minēto un lai nodrošinātu Būves normālu funkcionēšanu bez papildus darbu veikšanas, atbilstoši tiem mērķiem, kuriem būve paredzēta, ievērojot arī tās prasības, kas Būvei tiek izvirzītas, pamatojoties uz Latvijas Republikas normatīvo aktu prasībām attiecībā uz konkrētās Būves funkcionālo nozīmi. Darbā ietilpst </w:t>
      </w:r>
      <w:proofErr w:type="gramStart"/>
      <w:r w:rsidRPr="00C614F3">
        <w:rPr>
          <w:rFonts w:ascii="Times New Roman" w:hAnsi="Times New Roman"/>
          <w:bCs/>
        </w:rPr>
        <w:t>materiālu, iekārtu piegādāšana</w:t>
      </w:r>
      <w:proofErr w:type="gramEnd"/>
      <w:r w:rsidRPr="00C614F3">
        <w:rPr>
          <w:rFonts w:ascii="Times New Roman" w:hAnsi="Times New Roman"/>
          <w:bCs/>
        </w:rPr>
        <w:t>, uzstādīšana, iebūve testēšana, ieregulēšana un palaišana, kā arī citu darbu un pasākumu veikšana, lai izpildītu Līgumā noteiktos pienākumus, kā arī lai nodrošinātu to, ka Izpildītāja apakšuzņēmēji izpilda savus pienākumus;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bCs/>
        </w:rPr>
      </w:pPr>
      <w:smartTag w:uri="schemas-tilde-lv/tildestengine" w:element="veidnes">
        <w:smartTagPr>
          <w:attr w:name="id" w:val="-1"/>
          <w:attr w:name="baseform" w:val="līgums"/>
          <w:attr w:name="text" w:val="līgums"/>
        </w:smartTagPr>
        <w:r w:rsidRPr="00C614F3">
          <w:rPr>
            <w:rFonts w:ascii="Times New Roman" w:hAnsi="Times New Roman"/>
            <w:bCs/>
          </w:rPr>
          <w:t>Līgums</w:t>
        </w:r>
      </w:smartTag>
      <w:r w:rsidRPr="00C614F3">
        <w:rPr>
          <w:rFonts w:ascii="Times New Roman" w:hAnsi="Times New Roman"/>
          <w:bCs/>
        </w:rPr>
        <w:t xml:space="preserve"> – šis </w:t>
      </w:r>
      <w:smartTag w:uri="schemas-tilde-lv/tildestengine" w:element="veidnes">
        <w:smartTagPr>
          <w:attr w:name="id" w:val="-1"/>
          <w:attr w:name="baseform" w:val="līgums"/>
          <w:attr w:name="text" w:val="līgums"/>
        </w:smartTagPr>
        <w:r w:rsidRPr="00C614F3">
          <w:rPr>
            <w:rFonts w:ascii="Times New Roman" w:hAnsi="Times New Roman"/>
            <w:bCs/>
          </w:rPr>
          <w:t>līgums</w:t>
        </w:r>
      </w:smartTag>
      <w:r w:rsidRPr="00C614F3">
        <w:rPr>
          <w:rFonts w:ascii="Times New Roman" w:hAnsi="Times New Roman"/>
          <w:bCs/>
        </w:rPr>
        <w:t xml:space="preserve"> un visi tā pielikumi;</w:t>
      </w:r>
    </w:p>
    <w:p w:rsidR="003F52F0" w:rsidRPr="00C614F3" w:rsidRDefault="003F52F0" w:rsidP="003F52F0">
      <w:pPr>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LĪGUMA PRIEKŠMETS</w:t>
      </w:r>
    </w:p>
    <w:p w:rsidR="00AE7035" w:rsidRPr="00C614F3" w:rsidRDefault="003F52F0" w:rsidP="00D15F4E">
      <w:pPr>
        <w:pStyle w:val="ListParagraph"/>
        <w:numPr>
          <w:ilvl w:val="1"/>
          <w:numId w:val="11"/>
        </w:numPr>
        <w:shd w:val="clear" w:color="auto" w:fill="FFFFFF"/>
        <w:spacing w:after="0" w:line="240" w:lineRule="auto"/>
        <w:ind w:left="0" w:firstLine="0"/>
        <w:jc w:val="both"/>
        <w:rPr>
          <w:rFonts w:ascii="Times New Roman" w:hAnsi="Times New Roman"/>
          <w:color w:val="000000"/>
        </w:rPr>
      </w:pPr>
      <w:r w:rsidRPr="00C614F3">
        <w:rPr>
          <w:rFonts w:ascii="Times New Roman" w:hAnsi="Times New Roman"/>
        </w:rPr>
        <w:t xml:space="preserve">Ar šo Līgumu Pasūtītājs uzdod un Izpildītājs apņemas veikt </w:t>
      </w:r>
      <w:r w:rsidR="00AE7035" w:rsidRPr="00C614F3">
        <w:rPr>
          <w:rFonts w:ascii="Times New Roman" w:hAnsi="Times New Roman"/>
        </w:rPr>
        <w:t>Iepirkumā minētās:</w:t>
      </w:r>
    </w:p>
    <w:p w:rsidR="00AE7035" w:rsidRPr="00C614F3" w:rsidRDefault="00AE7035" w:rsidP="00AE7035">
      <w:pPr>
        <w:pStyle w:val="ListParagraph"/>
        <w:numPr>
          <w:ilvl w:val="2"/>
          <w:numId w:val="11"/>
        </w:numPr>
        <w:shd w:val="clear" w:color="auto" w:fill="FFFFFF"/>
        <w:spacing w:after="0" w:line="240" w:lineRule="auto"/>
        <w:jc w:val="both"/>
        <w:rPr>
          <w:rFonts w:ascii="Times New Roman" w:hAnsi="Times New Roman"/>
          <w:color w:val="000000"/>
        </w:rPr>
      </w:pPr>
      <w:r w:rsidRPr="00C614F3">
        <w:rPr>
          <w:rFonts w:ascii="Times New Roman" w:hAnsi="Times New Roman"/>
        </w:rPr>
        <w:t xml:space="preserve"> 1.daļas: Sēļu katlu mājas atjaunošanas būvprojekta izstrādes un būvniecības darbus; un/vai</w:t>
      </w:r>
    </w:p>
    <w:p w:rsidR="003F52F0" w:rsidRPr="00C614F3" w:rsidRDefault="00AE7035" w:rsidP="00AE7035">
      <w:pPr>
        <w:pStyle w:val="ListParagraph"/>
        <w:numPr>
          <w:ilvl w:val="2"/>
          <w:numId w:val="11"/>
        </w:numPr>
        <w:shd w:val="clear" w:color="auto" w:fill="FFFFFF"/>
        <w:spacing w:after="0" w:line="240" w:lineRule="auto"/>
        <w:jc w:val="both"/>
        <w:rPr>
          <w:rFonts w:ascii="Times New Roman" w:hAnsi="Times New Roman"/>
          <w:color w:val="000000"/>
        </w:rPr>
      </w:pPr>
      <w:r w:rsidRPr="00C614F3">
        <w:rPr>
          <w:rFonts w:ascii="Times New Roman" w:hAnsi="Times New Roman"/>
        </w:rPr>
        <w:t xml:space="preserve"> 2.daļas: </w:t>
      </w:r>
      <w:r w:rsidRPr="00C614F3">
        <w:rPr>
          <w:rFonts w:ascii="Times New Roman" w:eastAsia="Lucida Sans Unicode" w:hAnsi="Times New Roman"/>
        </w:rPr>
        <w:t>Ērģemes katlu mājas atjaunošanas būvprojekta izstrādes un būvniecības darbus</w:t>
      </w:r>
      <w:r w:rsidRPr="00C614F3">
        <w:rPr>
          <w:rFonts w:ascii="Times New Roman" w:hAnsi="Times New Roman"/>
        </w:rPr>
        <w:t xml:space="preserve"> </w:t>
      </w:r>
      <w:r w:rsidR="003F52F0" w:rsidRPr="00C614F3">
        <w:rPr>
          <w:rFonts w:ascii="Times New Roman" w:hAnsi="Times New Roman"/>
        </w:rPr>
        <w:t>atbilstoši Atklāta konkursa nolikuma un citām Līguma prasībām, Piedāvājumam, Laika grafikam un Latvijas Republikas būvnormatīvu un citu Latvijas Republikas normatīvo tiesību aktu prasībām.</w:t>
      </w:r>
    </w:p>
    <w:p w:rsidR="003F52F0" w:rsidRPr="00C614F3" w:rsidRDefault="003F52F0" w:rsidP="003F52F0">
      <w:pPr>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VISPĀRĪGIE NOTEIKUMI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Puses apliecina savu nolūku un gatavību pielikt maksimālas pūles, lai pienācīgi izpildītu līgumsaistības.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Puses apliecina, ka ir sniegušas patiesu un pilnīgu informāciju. </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lastRenderedPageBreak/>
        <w:t>Puses apstiprina, ka tās</w:t>
      </w:r>
      <w:proofErr w:type="gramStart"/>
      <w:r w:rsidRPr="00C614F3">
        <w:rPr>
          <w:rFonts w:ascii="Times New Roman" w:hAnsi="Times New Roman"/>
        </w:rPr>
        <w:t xml:space="preserve"> rūpīgi iepazinušās ar Līgumu un tā pielikumiem</w:t>
      </w:r>
      <w:proofErr w:type="gramEnd"/>
      <w:r w:rsidRPr="00C614F3">
        <w:rPr>
          <w:rFonts w:ascii="Times New Roman" w:hAnsi="Times New Roman"/>
        </w:rPr>
        <w:t>, un ka visi noteikumi ir tām saprotami un pieņemami.</w:t>
      </w:r>
    </w:p>
    <w:p w:rsidR="0003026E" w:rsidRPr="00C614F3" w:rsidRDefault="0003026E" w:rsidP="0003026E">
      <w:pPr>
        <w:pStyle w:val="ListParagraph"/>
        <w:shd w:val="clear" w:color="auto" w:fill="FFFFFF"/>
        <w:spacing w:after="0" w:line="240" w:lineRule="auto"/>
        <w:ind w:left="0"/>
        <w:jc w:val="both"/>
        <w:rPr>
          <w:rFonts w:ascii="Times New Roman" w:hAnsi="Times New Roman"/>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IZPILDĪTĀJA APLIECINĀJUMI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apliecina, ka Līguma summa ir pilnīgi pietiekama, lai izpildītu Pasūtītāja prasības, un lai izpildītu Darbu un nodotu Būvi Pasūtītājam saskaņā ar šo Līgumu.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apliecina, ka ir iepazinies ar Būvlaukumu un ir izpētījis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ir</w:t>
      </w:r>
      <w:proofErr w:type="gramStart"/>
      <w:r w:rsidRPr="00C614F3">
        <w:rPr>
          <w:rFonts w:ascii="Times New Roman" w:hAnsi="Times New Roman"/>
        </w:rPr>
        <w:t xml:space="preserve"> ņēmis vērā minētos apstākļus</w:t>
      </w:r>
      <w:proofErr w:type="gramEnd"/>
      <w:r w:rsidRPr="00C614F3">
        <w:rPr>
          <w:rFonts w:ascii="Times New Roman" w:hAnsi="Times New Roman"/>
        </w:rPr>
        <w:t>, nosakot Līgumā minēto samaksu par Darba izpildi – Līgumu summu. Tāpēc Līguma summu un Darba izpildes termiņus nevar ietekmēt iepriekš minētie Darba izpildes apstākļi.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apliecina, ka tam ir nepieciešamās speciālās atļaujas un sertifikāti Līgumā noteiktā Darba veikšanai.</w:t>
      </w:r>
    </w:p>
    <w:p w:rsidR="003F52F0" w:rsidRPr="00C614F3" w:rsidRDefault="003F52F0" w:rsidP="007229D1">
      <w:pPr>
        <w:pStyle w:val="ListParagraph"/>
        <w:shd w:val="clear" w:color="auto" w:fill="FFFFFF"/>
        <w:spacing w:after="0" w:line="240" w:lineRule="auto"/>
        <w:ind w:left="0"/>
        <w:jc w:val="both"/>
        <w:rPr>
          <w:rFonts w:ascii="Times New Roman" w:hAnsi="Times New Roman"/>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LĪGUMA TERMIŅŠ</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smartTag w:uri="schemas-tilde-lv/tildestengine" w:element="veidnes">
        <w:smartTagPr>
          <w:attr w:name="text" w:val="līgums"/>
          <w:attr w:name="baseform" w:val="līgums"/>
          <w:attr w:name="id" w:val="-1"/>
        </w:smartTagPr>
        <w:r w:rsidRPr="00C614F3">
          <w:rPr>
            <w:rFonts w:ascii="Times New Roman" w:hAnsi="Times New Roman"/>
          </w:rPr>
          <w:t>Līgums</w:t>
        </w:r>
      </w:smartTag>
      <w:r w:rsidRPr="00C614F3">
        <w:rPr>
          <w:rFonts w:ascii="Times New Roman" w:hAnsi="Times New Roman"/>
        </w:rPr>
        <w:t xml:space="preserve"> stājas spēkā pēc tam, kad to ir parakstījušas abu Pušu pilnvarotās personas.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Līguma attiecības atzīstamas par pabeigtām tikai pēc tam, kad Puses ir izpildījušas savstarpējās saistības un norēķinus, kas izriet no šā Līguma noteikumiem.</w:t>
      </w:r>
    </w:p>
    <w:p w:rsidR="0003026E"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apņemas veikt Līguma 2.1.punktā minēto Darbu saskaņā ar pievienoto kalendāro grafiku</w:t>
      </w:r>
      <w:r w:rsidR="0003026E" w:rsidRPr="00C614F3">
        <w:rPr>
          <w:rFonts w:ascii="Times New Roman" w:hAnsi="Times New Roman"/>
        </w:rPr>
        <w:t>:</w:t>
      </w:r>
    </w:p>
    <w:p w:rsidR="003F52F0" w:rsidRPr="00C614F3" w:rsidRDefault="003F52F0" w:rsidP="0003026E">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 xml:space="preserve"> </w:t>
      </w:r>
      <w:r w:rsidR="0003026E" w:rsidRPr="00C614F3">
        <w:rPr>
          <w:rFonts w:ascii="Times New Roman" w:hAnsi="Times New Roman"/>
        </w:rPr>
        <w:t>par Līguma 2.1.1.punktā minēto darbu: __</w:t>
      </w:r>
      <w:r w:rsidRPr="00C614F3">
        <w:rPr>
          <w:rFonts w:ascii="Times New Roman" w:hAnsi="Times New Roman"/>
        </w:rPr>
        <w:t xml:space="preserve"> mēnešu la</w:t>
      </w:r>
      <w:r w:rsidR="0003026E" w:rsidRPr="00C614F3">
        <w:rPr>
          <w:rFonts w:ascii="Times New Roman" w:hAnsi="Times New Roman"/>
        </w:rPr>
        <w:t>ikā no līguma noslēgšanas brīža;</w:t>
      </w:r>
      <w:r w:rsidR="00F05F5C" w:rsidRPr="00C614F3">
        <w:rPr>
          <w:rFonts w:ascii="Times New Roman" w:hAnsi="Times New Roman"/>
        </w:rPr>
        <w:t xml:space="preserve"> un/vai</w:t>
      </w:r>
    </w:p>
    <w:p w:rsidR="0003026E" w:rsidRPr="00C614F3" w:rsidRDefault="0003026E" w:rsidP="0003026E">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 xml:space="preserve"> par Līguma 2.1.2.punktā minēto darbu: __ mēnešu laikā no līguma noslēgšanas brīža.</w:t>
      </w:r>
      <w:r w:rsidR="00E933EE" w:rsidRPr="00C614F3">
        <w:rPr>
          <w:rFonts w:ascii="Times New Roman" w:hAnsi="Times New Roman"/>
        </w:rPr>
        <w:t xml:space="preserve"> Ja šajā punktā minētie būvdarbi netiek pabeigti līdz </w:t>
      </w:r>
      <w:proofErr w:type="gramStart"/>
      <w:r w:rsidR="00E933EE" w:rsidRPr="00C614F3">
        <w:rPr>
          <w:rFonts w:ascii="Times New Roman" w:hAnsi="Times New Roman"/>
        </w:rPr>
        <w:t>2018.gada</w:t>
      </w:r>
      <w:proofErr w:type="gramEnd"/>
      <w:r w:rsidR="00E933EE" w:rsidRPr="00C614F3">
        <w:rPr>
          <w:rFonts w:ascii="Times New Roman" w:hAnsi="Times New Roman"/>
        </w:rPr>
        <w:t xml:space="preserve"> 1.oktobrim, Izpildītājam ir jānodrošina apkure patērētājiem saskaņā ar Līguma </w:t>
      </w:r>
      <w:r w:rsidR="005347F6">
        <w:rPr>
          <w:rFonts w:ascii="Times New Roman" w:hAnsi="Times New Roman"/>
        </w:rPr>
        <w:t>9.21</w:t>
      </w:r>
      <w:r w:rsidR="00E933EE" w:rsidRPr="00C614F3">
        <w:rPr>
          <w:rFonts w:ascii="Times New Roman" w:hAnsi="Times New Roman"/>
        </w:rPr>
        <w:t>.punktu.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Pasūtītājs apņemas nodot Būvlaukumu Izpildītājam ar nodošanas</w:t>
      </w:r>
      <w:r w:rsidR="007229D1" w:rsidRPr="00C614F3">
        <w:rPr>
          <w:rFonts w:ascii="Times New Roman" w:hAnsi="Times New Roman"/>
        </w:rPr>
        <w:t xml:space="preserve"> </w:t>
      </w:r>
      <w:r w:rsidRPr="00C614F3">
        <w:rPr>
          <w:rFonts w:ascii="Times New Roman" w:hAnsi="Times New Roman"/>
        </w:rPr>
        <w:t>–</w:t>
      </w:r>
      <w:r w:rsidR="007229D1" w:rsidRPr="00C614F3">
        <w:rPr>
          <w:rFonts w:ascii="Times New Roman" w:hAnsi="Times New Roman"/>
        </w:rPr>
        <w:t xml:space="preserve"> </w:t>
      </w:r>
      <w:r w:rsidRPr="00C614F3">
        <w:rPr>
          <w:rFonts w:ascii="Times New Roman" w:hAnsi="Times New Roman"/>
        </w:rPr>
        <w:t>pieņemšanas aktu pirms Darba uzsākšanas.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5 (piecu) darba dienu laikā pēc līguma parakstīšanas iesniedz Būvvaldē visus normatīvajos aktos noteiktos būvatļaujai nepieciešamos dokumentus.</w:t>
      </w:r>
    </w:p>
    <w:p w:rsidR="003F52F0" w:rsidRPr="00C614F3" w:rsidRDefault="003F52F0" w:rsidP="003F52F0">
      <w:pPr>
        <w:tabs>
          <w:tab w:val="left" w:pos="851"/>
        </w:tabs>
        <w:ind w:left="851" w:hanging="851"/>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LĪGUMA SUMMA UN NORĒĶINU KĀRTĪBA</w:t>
      </w:r>
    </w:p>
    <w:p w:rsidR="003F52F0" w:rsidRPr="00C614F3" w:rsidRDefault="003F52F0" w:rsidP="003F52F0">
      <w:pPr>
        <w:ind w:left="7"/>
        <w:jc w:val="center"/>
        <w:rPr>
          <w:b/>
          <w:i/>
          <w:sz w:val="22"/>
          <w:szCs w:val="22"/>
          <w:lang w:val="lv-LV"/>
        </w:rPr>
      </w:pPr>
    </w:p>
    <w:p w:rsidR="003F52F0" w:rsidRPr="00C614F3" w:rsidRDefault="003F52F0" w:rsidP="003F52F0">
      <w:pPr>
        <w:ind w:left="7"/>
        <w:jc w:val="center"/>
        <w:rPr>
          <w:b/>
          <w:i/>
          <w:sz w:val="22"/>
          <w:szCs w:val="22"/>
          <w:lang w:val="lv-LV"/>
        </w:rPr>
      </w:pPr>
      <w:r w:rsidRPr="00C614F3">
        <w:rPr>
          <w:b/>
          <w:i/>
          <w:sz w:val="22"/>
          <w:szCs w:val="22"/>
          <w:lang w:val="lv-LV"/>
        </w:rPr>
        <w:t>A. Līguma summa</w:t>
      </w:r>
    </w:p>
    <w:p w:rsidR="0003026E"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Izpildītājam maksājamā līguma summa ir </w:t>
      </w:r>
      <w:smartTag w:uri="schemas-tilde-lv/tildestengine" w:element="currency2">
        <w:smartTagPr>
          <w:attr w:name="currency_id" w:val="16"/>
          <w:attr w:name="currency_key" w:val="EUR"/>
          <w:attr w:name="currency_value" w:val="1"/>
          <w:attr w:name="currency_text" w:val="EUR"/>
        </w:smartTagPr>
        <w:r w:rsidRPr="00C614F3">
          <w:rPr>
            <w:rFonts w:ascii="Times New Roman" w:hAnsi="Times New Roman"/>
          </w:rPr>
          <w:t>EUR</w:t>
        </w:r>
      </w:smartTag>
      <w:r w:rsidRPr="00C614F3">
        <w:rPr>
          <w:rFonts w:ascii="Times New Roman" w:hAnsi="Times New Roman"/>
        </w:rPr>
        <w:t xml:space="preserve"> ________________ (summa vārdiem) bez PVN</w:t>
      </w:r>
      <w:r w:rsidR="0003026E" w:rsidRPr="00C614F3">
        <w:rPr>
          <w:rFonts w:ascii="Times New Roman" w:hAnsi="Times New Roman"/>
        </w:rPr>
        <w:t>, kas sastāv no:</w:t>
      </w:r>
    </w:p>
    <w:p w:rsidR="003F52F0" w:rsidRPr="00C614F3" w:rsidRDefault="0003026E" w:rsidP="0003026E">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 xml:space="preserve"> samaksas par Līguma 2.1.1.punktā minēt</w:t>
      </w:r>
      <w:r w:rsidR="00F05F5C" w:rsidRPr="00C614F3">
        <w:rPr>
          <w:rFonts w:ascii="Times New Roman" w:hAnsi="Times New Roman"/>
        </w:rPr>
        <w:t xml:space="preserve">o </w:t>
      </w:r>
      <w:r w:rsidRPr="00C614F3">
        <w:rPr>
          <w:rFonts w:ascii="Times New Roman" w:hAnsi="Times New Roman"/>
        </w:rPr>
        <w:t xml:space="preserve">darbu: </w:t>
      </w:r>
      <w:smartTag w:uri="schemas-tilde-lv/tildestengine" w:element="currency2">
        <w:smartTagPr>
          <w:attr w:name="currency_id" w:val="16"/>
          <w:attr w:name="currency_key" w:val="EUR"/>
          <w:attr w:name="currency_value" w:val="1"/>
          <w:attr w:name="currency_text" w:val="EUR"/>
        </w:smartTagPr>
        <w:r w:rsidR="00F05F5C" w:rsidRPr="00C614F3">
          <w:rPr>
            <w:rFonts w:ascii="Times New Roman" w:hAnsi="Times New Roman"/>
          </w:rPr>
          <w:t>EUR</w:t>
        </w:r>
      </w:smartTag>
      <w:r w:rsidR="00F05F5C" w:rsidRPr="00C614F3">
        <w:rPr>
          <w:rFonts w:ascii="Times New Roman" w:hAnsi="Times New Roman"/>
        </w:rPr>
        <w:t xml:space="preserve"> ________________ (summa vārdiem) bez PVN</w:t>
      </w:r>
      <w:r w:rsidR="003F52F0" w:rsidRPr="00C614F3">
        <w:rPr>
          <w:rFonts w:ascii="Times New Roman" w:hAnsi="Times New Roman"/>
        </w:rPr>
        <w:t xml:space="preserve"> (</w:t>
      </w:r>
      <w:r w:rsidR="00F05F5C" w:rsidRPr="00C614F3">
        <w:rPr>
          <w:rFonts w:ascii="Times New Roman" w:hAnsi="Times New Roman"/>
        </w:rPr>
        <w:t>Projektēšana</w:t>
      </w:r>
      <w:r w:rsidR="003F52F0" w:rsidRPr="00C614F3">
        <w:rPr>
          <w:rFonts w:ascii="Times New Roman" w:hAnsi="Times New Roman"/>
        </w:rPr>
        <w:t xml:space="preserve"> </w:t>
      </w:r>
      <w:smartTag w:uri="schemas-tilde-lv/tildestengine" w:element="currency2">
        <w:smartTagPr>
          <w:attr w:name="currency_id" w:val="16"/>
          <w:attr w:name="currency_key" w:val="EUR"/>
          <w:attr w:name="currency_value" w:val="1"/>
          <w:attr w:name="currency_text" w:val="EUR"/>
        </w:smartTagPr>
        <w:r w:rsidR="003F52F0" w:rsidRPr="00C614F3">
          <w:rPr>
            <w:rFonts w:ascii="Times New Roman" w:hAnsi="Times New Roman"/>
          </w:rPr>
          <w:t>EUR</w:t>
        </w:r>
      </w:smartTag>
      <w:r w:rsidR="003F52F0" w:rsidRPr="00C614F3">
        <w:rPr>
          <w:rFonts w:ascii="Times New Roman" w:hAnsi="Times New Roman"/>
        </w:rPr>
        <w:t xml:space="preserve"> ______,- bez PVN, Būvdarbi – EUR _____,- bez PVN un Autoruzraudzība </w:t>
      </w:r>
      <w:smartTag w:uri="schemas-tilde-lv/tildestengine" w:element="currency2">
        <w:smartTagPr>
          <w:attr w:name="currency_id" w:val="16"/>
          <w:attr w:name="currency_key" w:val="EUR"/>
          <w:attr w:name="currency_value" w:val="1"/>
          <w:attr w:name="currency_text" w:val="EUR"/>
        </w:smartTagPr>
        <w:r w:rsidR="003F52F0" w:rsidRPr="00C614F3">
          <w:rPr>
            <w:rFonts w:ascii="Times New Roman" w:hAnsi="Times New Roman"/>
          </w:rPr>
          <w:t>EUR</w:t>
        </w:r>
      </w:smartTag>
      <w:r w:rsidR="00F05F5C" w:rsidRPr="00C614F3">
        <w:rPr>
          <w:rFonts w:ascii="Times New Roman" w:hAnsi="Times New Roman"/>
        </w:rPr>
        <w:t xml:space="preserve"> ______,- bez PVN); un/vai</w:t>
      </w:r>
    </w:p>
    <w:p w:rsidR="00F05F5C" w:rsidRPr="00C614F3" w:rsidRDefault="00F05F5C" w:rsidP="0003026E">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 xml:space="preserve">samaksas par Līguma 2.1.2.punktā minēto darbu: </w:t>
      </w:r>
      <w:smartTag w:uri="schemas-tilde-lv/tildestengine" w:element="currency2">
        <w:smartTagPr>
          <w:attr w:name="currency_id" w:val="16"/>
          <w:attr w:name="currency_key" w:val="EUR"/>
          <w:attr w:name="currency_value" w:val="1"/>
          <w:attr w:name="currency_text" w:val="EUR"/>
        </w:smartTagPr>
        <w:r w:rsidRPr="00C614F3">
          <w:rPr>
            <w:rFonts w:ascii="Times New Roman" w:hAnsi="Times New Roman"/>
          </w:rPr>
          <w:t>EUR</w:t>
        </w:r>
      </w:smartTag>
      <w:r w:rsidRPr="00C614F3">
        <w:rPr>
          <w:rFonts w:ascii="Times New Roman" w:hAnsi="Times New Roman"/>
        </w:rPr>
        <w:t xml:space="preserve"> ________________ (summa vārdiem) bez PVN (Projektēšana </w:t>
      </w:r>
      <w:smartTag w:uri="schemas-tilde-lv/tildestengine" w:element="currency2">
        <w:smartTagPr>
          <w:attr w:name="currency_id" w:val="16"/>
          <w:attr w:name="currency_key" w:val="EUR"/>
          <w:attr w:name="currency_value" w:val="1"/>
          <w:attr w:name="currency_text" w:val="EUR"/>
        </w:smartTagPr>
        <w:r w:rsidRPr="00C614F3">
          <w:rPr>
            <w:rFonts w:ascii="Times New Roman" w:hAnsi="Times New Roman"/>
          </w:rPr>
          <w:t>EUR</w:t>
        </w:r>
      </w:smartTag>
      <w:r w:rsidRPr="00C614F3">
        <w:rPr>
          <w:rFonts w:ascii="Times New Roman" w:hAnsi="Times New Roman"/>
        </w:rPr>
        <w:t xml:space="preserve"> ______,- bez PVN, Būvdarbi – EUR _____,- bez PVN un Autoruzraudzība </w:t>
      </w:r>
      <w:smartTag w:uri="schemas-tilde-lv/tildestengine" w:element="currency2">
        <w:smartTagPr>
          <w:attr w:name="currency_id" w:val="16"/>
          <w:attr w:name="currency_key" w:val="EUR"/>
          <w:attr w:name="currency_value" w:val="1"/>
          <w:attr w:name="currency_text" w:val="EUR"/>
        </w:smartTagPr>
        <w:r w:rsidRPr="00C614F3">
          <w:rPr>
            <w:rFonts w:ascii="Times New Roman" w:hAnsi="Times New Roman"/>
          </w:rPr>
          <w:t>EUR</w:t>
        </w:r>
      </w:smartTag>
      <w:r w:rsidRPr="00C614F3">
        <w:rPr>
          <w:rFonts w:ascii="Times New Roman" w:hAnsi="Times New Roman"/>
        </w:rPr>
        <w:t xml:space="preserve"> ______,- bez PVN).</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PVN apmaksu Pasūtītājs veic normatīvajos aktos noteiktajā kārtībā un apmērā..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Pasūtītājs veic tikai tāda Darba apmaksu, kas veikts atbilstošā kvalitātē saskaņā ar Būvprojekta dokumentāciju, spēkā esošajiem normatīvajiem aktiem un ar Būvuzrauga (ja tāds tiek piesaistīts) un Pasūtītāja parakstītiem darbu nodošanas–pieņemšanas aktiem.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ikmēneša Darbu nodošanas–pieņemšanas aktus iesniedz Pasūtītājam līdz katra mēneša 5. (piektajam) datumam vai nākamajai darba dienai, ja mēneša 5. (piektais) datums ir brīvdiena.</w:t>
      </w:r>
    </w:p>
    <w:p w:rsidR="003F52F0" w:rsidRPr="00C614F3" w:rsidRDefault="003F52F0" w:rsidP="003F52F0">
      <w:pPr>
        <w:ind w:left="360" w:hanging="353"/>
        <w:jc w:val="both"/>
        <w:rPr>
          <w:sz w:val="22"/>
          <w:szCs w:val="22"/>
          <w:lang w:val="lv-LV"/>
        </w:rPr>
      </w:pPr>
    </w:p>
    <w:p w:rsidR="003F52F0" w:rsidRPr="00C614F3" w:rsidRDefault="003F52F0" w:rsidP="003F52F0">
      <w:pPr>
        <w:jc w:val="center"/>
        <w:rPr>
          <w:b/>
          <w:i/>
          <w:sz w:val="22"/>
          <w:szCs w:val="22"/>
          <w:lang w:val="lv-LV"/>
        </w:rPr>
      </w:pPr>
      <w:r w:rsidRPr="00C614F3">
        <w:rPr>
          <w:b/>
          <w:i/>
          <w:sz w:val="22"/>
          <w:szCs w:val="22"/>
          <w:lang w:val="lv-LV"/>
        </w:rPr>
        <w:t>B. Izmaksu izmaiņas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Izmaksu izmaiņas vai termiņa kavējumi, kuri Izpildītājam rodas nepietiekamas informētības, kas nav atkarīga no Pasūtītāja, gadījumā, netiek ņemti vērā.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Vienīgi Izpildītājs uzņemas visu risku, kurš saistīts ar iespējamo būvmateriālu cenu sadārdzinājumu Darba veikšanas gaitā un tas nekādā veidā nevar ietekmēt Līguma summu.</w:t>
      </w:r>
    </w:p>
    <w:p w:rsidR="00F05F5C" w:rsidRPr="00C614F3" w:rsidRDefault="00F05F5C"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lastRenderedPageBreak/>
        <w:t>Līguma summa var tikt paaugstināta vai samazināta</w:t>
      </w:r>
      <w:proofErr w:type="gramStart"/>
      <w:r w:rsidRPr="00C614F3">
        <w:rPr>
          <w:rFonts w:ascii="Times New Roman" w:hAnsi="Times New Roman"/>
        </w:rPr>
        <w:t xml:space="preserve"> ņemot vērā nodokļu likmju izmaiņas Latvijas Republikā</w:t>
      </w:r>
      <w:proofErr w:type="gramEnd"/>
      <w:r w:rsidRPr="00C614F3">
        <w:rPr>
          <w:rFonts w:ascii="Times New Roman" w:hAnsi="Times New Roman"/>
        </w:rPr>
        <w:t>.</w:t>
      </w:r>
    </w:p>
    <w:p w:rsidR="003F52F0" w:rsidRPr="00C614F3" w:rsidRDefault="003F52F0" w:rsidP="003F52F0">
      <w:pPr>
        <w:tabs>
          <w:tab w:val="left" w:pos="851"/>
          <w:tab w:val="left" w:pos="1467"/>
        </w:tabs>
        <w:jc w:val="both"/>
        <w:rPr>
          <w:sz w:val="22"/>
          <w:szCs w:val="22"/>
          <w:lang w:val="lv-LV"/>
        </w:rPr>
      </w:pPr>
    </w:p>
    <w:p w:rsidR="003F52F0" w:rsidRPr="00C614F3" w:rsidRDefault="003F52F0" w:rsidP="003F52F0">
      <w:pPr>
        <w:jc w:val="center"/>
        <w:rPr>
          <w:b/>
          <w:i/>
          <w:sz w:val="22"/>
          <w:szCs w:val="22"/>
          <w:lang w:val="lv-LV"/>
        </w:rPr>
      </w:pPr>
      <w:r w:rsidRPr="00C614F3">
        <w:rPr>
          <w:b/>
          <w:i/>
          <w:sz w:val="22"/>
          <w:szCs w:val="22"/>
          <w:lang w:val="lv-LV"/>
        </w:rPr>
        <w:t>C. Norēķini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Pasūtītājs veic samaksu, pārskaitot attiecīgo naudas summu uz Izpildītāja norādīto bankas kontu, šādā kārtībā:</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par projektēšanu - pēc būvprojekta pabeigšanas un nodošanas Pasūtītājam ar nodošanas – pieņemšanas aktu 30 dienu laikā no Izpildītāja rēķina saņemšanas;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ikmēneša maksājums par kārtējā mēnesī faktiski veiktajiem Būvdarbiem – 30 dienu laikā no atbilstoša maksājuma pieprasījuma (rēķina) saņemšanas dienas, pamatojoties uz Pasūtītāja un Izpildītāja parakstītajiem Būvdarbu izpildes aktiem.</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Par autoruzraudzību - pēc Būvdarbu pabeigšanas un nodošanas Pasūtītājam ar nodošanas – pieņemšanas aktu 30 dienu laikā no Izpildītāja rēķina saņemšanas</w:t>
      </w:r>
      <w:r w:rsidR="007229D1" w:rsidRPr="00C614F3">
        <w:rPr>
          <w:rFonts w:ascii="Times New Roman" w:hAnsi="Times New Roman"/>
        </w:rPr>
        <w:t>.</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Pasūtītājs veic norēķinus ar Izpildītāju par iepriekšējā periodā (kalendārais mēnesis) izpildīto Darbu. Norēķini tiek veikti tikai pēc tam, kad Pasūtītājs ir pieņēmis no Izpildītāja iepriekšējā periodā izpildīto Darbu ar nodošanas – pieņemšanas aktu. Pasūtītājs izskata saņemto ikmēneša darba pieņemšanas – nodošanas aktu un 5 (piecu) darba dienu laikā to paraksta un atgriež vienu eksemplāru Izpildītājam. Ja darbu kvalitāte uz nodošanas brīdi neatbilst šī līguma prasībām, tad Pasūtītājs ir tiesīgs neparakstīt ikmēneša darba pieņemšanas – nodošanas aktu, bet 5 (piecu) darba dienu laikā rakstiski motivēt savus iebildumus un saskaņot jaunu termiņu, kurā Izpildītājam ir jānovērš pieļautās kļūdas un neprecizitātes. Ja 5 (piecu) darba dienu laikā pēc ikmēneša darba pieņemšanas – nodošanas akta iesniegšanas Pasūtītājam, tas netiek parakstīts vai netiek sniegts motivēts atteikums par veikto darbu pieņemšanu, veiktie darbi tiek uzskatīti par pieņemtiem.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Attiecīgā Darba izpildījuma pieņemšana ar nodošanas – pieņemšanas aktu ir tikai pamats norēķinu veikšanai un nekādā gadījumā neatbrīvo Izpildītāju no atbildības novērst vēlāk konstatētos un atklājušos trūkumus un defektus.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 Maksājumi par izpildītajiem Būvdarbiem notiek</w:t>
      </w:r>
      <w:proofErr w:type="gramStart"/>
      <w:r w:rsidRPr="00C614F3">
        <w:rPr>
          <w:rFonts w:ascii="Times New Roman" w:hAnsi="Times New Roman"/>
        </w:rPr>
        <w:t xml:space="preserve"> līdz samaksa par izpildītajiem Būvdarbiem sasniedz 90% apmēru no Līguma summas</w:t>
      </w:r>
      <w:proofErr w:type="gramEnd"/>
      <w:r w:rsidRPr="00C614F3">
        <w:rPr>
          <w:rFonts w:ascii="Times New Roman" w:hAnsi="Times New Roman"/>
        </w:rPr>
        <w:t>.</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 Pēc Būves nodošanas Pasūtītājam, Izpildītājam tiek apmaksāti atlikušie 10% no Būvdarbu summas 30 (trīsdesmit) dienu laikā pēc rēķina saņemšanas.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Maksājumi tiek veikti bezskaidras naudas norēķinu veidā.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Veicot maksājumus no konta, par maksājuma dienu uzskatāma maksājuma uzdevuma iesniegšanas diena bankā.</w:t>
      </w:r>
    </w:p>
    <w:p w:rsidR="003F52F0" w:rsidRPr="00C614F3" w:rsidRDefault="003F52F0" w:rsidP="003F52F0">
      <w:pPr>
        <w:tabs>
          <w:tab w:val="left" w:pos="0"/>
        </w:tabs>
        <w:jc w:val="center"/>
        <w:rPr>
          <w:sz w:val="22"/>
          <w:szCs w:val="22"/>
          <w:lang w:val="lv-LV"/>
        </w:rPr>
      </w:pPr>
    </w:p>
    <w:p w:rsidR="003F52F0" w:rsidRPr="00C614F3" w:rsidRDefault="003F52F0" w:rsidP="003F52F0">
      <w:pPr>
        <w:tabs>
          <w:tab w:val="left" w:pos="0"/>
        </w:tabs>
        <w:jc w:val="center"/>
        <w:rPr>
          <w:b/>
          <w:i/>
          <w:sz w:val="22"/>
          <w:szCs w:val="22"/>
          <w:lang w:val="lv-LV"/>
        </w:rPr>
      </w:pPr>
      <w:r w:rsidRPr="00C614F3">
        <w:rPr>
          <w:sz w:val="22"/>
          <w:szCs w:val="22"/>
          <w:lang w:val="lv-LV"/>
        </w:rPr>
        <w:t xml:space="preserve"> </w:t>
      </w:r>
      <w:r w:rsidRPr="00C614F3">
        <w:rPr>
          <w:b/>
          <w:i/>
          <w:sz w:val="22"/>
          <w:szCs w:val="22"/>
          <w:lang w:val="lv-LV"/>
        </w:rPr>
        <w:t>D. Rēķini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Visiem rēķiniem jābūt adresētiem Pasūtītājam.</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 xml:space="preserve"> Uz visiem rēķiniem ir jāuzrāda:</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Pasūtītāja nosaukums: „...........”;</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šī Līguma numurs;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rekvizīti;</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vai tas ir ikmēneša rēķins vai gala rēķins;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Darba pieņemšanas–nodošanas akta numurs un datums, par kuru tiek izrakstīts rēķins.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Kopā ar maksājumu rēķiniem un gala rēķinu jāiesniedz izpildīta Darba pieņemšanas – nodošanas akti. Šos aktus iesniedz gan rakstiskā formā, gan elektroniski Pasūtītāja pārstāvim. </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Katrā izpildītā Darba aktā ir jāuzrāda:</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atskaites periods;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šī Līguma numurs;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Darba apjoms un vērtība (atšifrēti daudzumu aprēķini) par atskaites periodu, pamatojoties uz Būvprojekta rasējumiem, darbu apjomiem un/vai kopīgām pārbaudēm.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norēķinam ir nepieciešamas pārbaudes Būvlaukumā, tad tās jāveic kopīgi Izpildītājam ar Pasūtītāju. Pasūtītāja piedalīšanās veiktā Darba apjoma noskaidrošanā Būvlaukumā nav uzskatāma par Darba apjomu atzīšanu.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lastRenderedPageBreak/>
        <w:t>Aprēķina rasējumos vai citā uzmērīšanas dokumentācijā jābūt tieši saskatāmiem visiem mēriem, kuri nepieciešami rēķina pārbaudei.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Par pilnīgi pabeigta Darba daļu Izpildītājam jāiesniedz galīgie daudzumu aprēķini, pamatojoties uz kopīgām pārbaudēm.</w:t>
      </w:r>
    </w:p>
    <w:p w:rsidR="003F52F0" w:rsidRPr="00C614F3" w:rsidRDefault="003F52F0" w:rsidP="00747F7D">
      <w:pPr>
        <w:pStyle w:val="ListParagraph"/>
        <w:shd w:val="clear" w:color="auto" w:fill="FFFFFF"/>
        <w:spacing w:after="0" w:line="240" w:lineRule="auto"/>
        <w:ind w:left="0"/>
        <w:jc w:val="both"/>
        <w:rPr>
          <w:rFonts w:ascii="Times New Roman" w:hAnsi="Times New Roman"/>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SAPULCES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Pēc vienas no Puses pieprasījuma tiek noturētas sapulces, kurās piedalās Izpildītāja un Pasūtītāja pārstāvis, būvuzraugs un pēc nepieciešamības autoruzraugs. Sapulcēs tiek risināti ar Darba izpildi saistītie ikdienas jautājumi.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Pēc Puses pieprasījuma, kas iesniegts rakstiski vai elektroniski otrai Pusei ne vēlāk kā 3 (trīs) darba dienas pirms sapulces sasaukšanas dienas, tiek noturētas ārkārtas sapulces.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Sapulces tiek protokolētas un protokolus paraksta Pušu pārstāvji. Sapulces vada puse, kas pieprasījusi sapulci un protokolē pēc Pušu savstarpējās vienošanās </w:t>
      </w:r>
      <w:proofErr w:type="gramStart"/>
      <w:r w:rsidRPr="00C614F3">
        <w:rPr>
          <w:rFonts w:ascii="Times New Roman" w:hAnsi="Times New Roman"/>
        </w:rPr>
        <w:t>vai,</w:t>
      </w:r>
      <w:proofErr w:type="gramEnd"/>
      <w:r w:rsidRPr="00C614F3">
        <w:rPr>
          <w:rFonts w:ascii="Times New Roman" w:hAnsi="Times New Roman"/>
        </w:rPr>
        <w:t xml:space="preserve"> ja Puses nevienojas citādi, tās puses pārstāvis, kas sapulci sasaucis.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Protokoli tiek sastādīti un parakstīti 4 (četros) eksemplāros, no kuriem viens glabājas pie Pasūtītāja, viens pie Izpildītāja, viens pie būvuzrauga un viens pie autoruzrauga, ja tādi tiek piesaistīti.</w:t>
      </w:r>
    </w:p>
    <w:p w:rsidR="003F52F0" w:rsidRPr="00C614F3" w:rsidRDefault="003F52F0" w:rsidP="003F52F0">
      <w:pPr>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APDROŠINĀŠANA UN LĪGUMA IZPILDES GARANTIJA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14 dienu laikā no Līguma spēkā stāšanās dienas Izpildītājs iesniedz Pasūtītājam Līguma izpildes garantiju ne mazāk kā 10% apmērā no Līguma kopējās summas bez PVN. Līguma izpildes garantiju izsniedz Latvijas Republikā vai citā Eiropas Savienības vai Eiropas Ekonomiskās zonas dalībvalstī reģistrēta banka/ apdrošināšanas sabiedrība</w:t>
      </w:r>
      <w:r w:rsidRPr="00C614F3">
        <w:rPr>
          <w:rFonts w:ascii="Times New Roman" w:hAnsi="Times New Roman"/>
          <w:sz w:val="16"/>
          <w:szCs w:val="16"/>
        </w:rPr>
        <w:footnoteReference w:id="2"/>
      </w:r>
      <w:r w:rsidRPr="00C614F3">
        <w:rPr>
          <w:rFonts w:ascii="Times New Roman" w:hAnsi="Times New Roman"/>
        </w:rPr>
        <w:t>, kas Latvijas Republikas normatīvajos tiesību aktos noteiktajā kārtībā ir uzsākusi pakalpojumu sniegšanu Latvijas Republikas teritorijā</w:t>
      </w:r>
      <w:r w:rsidRPr="00C614F3">
        <w:rPr>
          <w:rFonts w:ascii="Times New Roman" w:hAnsi="Times New Roman"/>
          <w:sz w:val="16"/>
          <w:szCs w:val="16"/>
        </w:rPr>
        <w:footnoteReference w:id="3"/>
      </w:r>
      <w:r w:rsidRPr="00C614F3">
        <w:rPr>
          <w:rFonts w:ascii="Times New Roman" w:hAnsi="Times New Roman"/>
        </w:rPr>
        <w:t xml:space="preserve">, </w:t>
      </w:r>
      <w:proofErr w:type="gramStart"/>
      <w:r w:rsidRPr="00C614F3">
        <w:rPr>
          <w:rFonts w:ascii="Times New Roman" w:hAnsi="Times New Roman"/>
        </w:rPr>
        <w:t>(</w:t>
      </w:r>
      <w:proofErr w:type="gramEnd"/>
      <w:r w:rsidRPr="00C614F3">
        <w:rPr>
          <w:rFonts w:ascii="Times New Roman" w:hAnsi="Times New Roman"/>
        </w:rPr>
        <w:t>kā paraugu izmanto Līguma izpildes garantijas veidni (</w:t>
      </w:r>
      <w:r w:rsidR="005347F6">
        <w:rPr>
          <w:rFonts w:ascii="Times New Roman" w:hAnsi="Times New Roman"/>
        </w:rPr>
        <w:t>3</w:t>
      </w:r>
      <w:r w:rsidRPr="00C614F3">
        <w:rPr>
          <w:rFonts w:ascii="Times New Roman" w:hAnsi="Times New Roman"/>
        </w:rPr>
        <w:t>. pielikums).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ir jānodrošina, lai Līguma izpildes garantija būtu spēkā līdz objekta nodošanai ekspluatācijā.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Līguma izpildes garantiju Pasūtītājs var izmantot, lai ieturētu līgumsodu, saņemtu zaudējumu atlīdzību vai citas Pasūtītājam pamatojoties uz Līgumu pienākošās summas.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pirms Līgumā noteiktā Darba uzsākšanas, par saviem līdzekļiem jāveic savas profesionālās civiltiesiskās atbildības apdrošināšana līdz Līgumā noteiktā Darba izpildes beigām, lai nodrošinātu zaudējumu atlīdzību, kādi var rasties Pasūtītājam vai trešajām personām Izpildītāja darbības vai bezdarbības vai to seku rezultātā Darba izpildes laikā.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Civiltiesiskā atbildības apdrošināšana ir jāsastāda uz visu Darba izpildes laiku.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Minimālais civiltiesiskās atbildības apdrošināšanas limits ir 10% (desmit procenti) no Līguma summas, bet ne mazāk kā </w:t>
      </w:r>
      <w:smartTag w:uri="schemas-tilde-lv/tildestengine" w:element="currency2">
        <w:smartTagPr>
          <w:attr w:name="currency_text" w:val="EUR"/>
          <w:attr w:name="currency_value" w:val="1"/>
          <w:attr w:name="currency_key" w:val="EUR"/>
          <w:attr w:name="currency_id" w:val="16"/>
        </w:smartTagPr>
        <w:r w:rsidRPr="00C614F3">
          <w:rPr>
            <w:rFonts w:ascii="Times New Roman" w:hAnsi="Times New Roman"/>
          </w:rPr>
          <w:t>EUR</w:t>
        </w:r>
      </w:smartTag>
      <w:r w:rsidRPr="00C614F3">
        <w:rPr>
          <w:rFonts w:ascii="Times New Roman" w:hAnsi="Times New Roman"/>
        </w:rPr>
        <w:t xml:space="preserve"> 150 000,-.</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Jebkurus zaudējumus, kuri pārsniedz apdrošinātāja atlīdzinātos, sedz Izpildītājs.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pirms Līgumā noteiktā Darba uzsākšanas, par saviem līdzekļiem jāveic Visu celtniecības risku apdrošināšana Līguma summas apmērā līdz Līgumā noteiktā Darba izpildes beigām, lai nodrošinātu zaudējumu atlīdzību, kādi var rasties Pasūtītājam vai trešajām personām Izpildītāja darbības vai bezdarbības vai to seku rezultātā Darba izpildes laikā.</w:t>
      </w:r>
    </w:p>
    <w:p w:rsidR="003F52F0" w:rsidRPr="00C614F3" w:rsidRDefault="003F52F0" w:rsidP="003F52F0">
      <w:pPr>
        <w:tabs>
          <w:tab w:val="left" w:pos="0"/>
          <w:tab w:val="left" w:pos="283"/>
          <w:tab w:val="left" w:pos="427"/>
          <w:tab w:val="left" w:pos="540"/>
          <w:tab w:val="num" w:pos="840"/>
        </w:tabs>
        <w:autoSpaceDE w:val="0"/>
        <w:ind w:hanging="851"/>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 xml:space="preserve">BŪVLAUKUMS </w:t>
      </w:r>
    </w:p>
    <w:p w:rsidR="003F52F0" w:rsidRPr="00C614F3" w:rsidRDefault="00FC7606" w:rsidP="00FC7606">
      <w:pPr>
        <w:tabs>
          <w:tab w:val="left" w:pos="0"/>
        </w:tabs>
        <w:jc w:val="center"/>
        <w:rPr>
          <w:b/>
          <w:i/>
          <w:sz w:val="22"/>
          <w:szCs w:val="22"/>
          <w:lang w:val="lv-LV"/>
        </w:rPr>
      </w:pPr>
      <w:r w:rsidRPr="00C614F3">
        <w:rPr>
          <w:b/>
          <w:i/>
          <w:sz w:val="22"/>
          <w:szCs w:val="22"/>
          <w:lang w:val="lv-LV"/>
        </w:rPr>
        <w:t>A.</w:t>
      </w:r>
      <w:r w:rsidR="003F52F0" w:rsidRPr="00C614F3">
        <w:rPr>
          <w:b/>
          <w:i/>
          <w:sz w:val="22"/>
          <w:szCs w:val="22"/>
          <w:lang w:val="lv-LV"/>
        </w:rPr>
        <w:t>Reklāma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Reklāma Būvlaukumā pieļaujama tikai ar Pasūtītāja rakstisku piekrišanu.</w:t>
      </w:r>
    </w:p>
    <w:p w:rsidR="003F52F0" w:rsidRPr="00C614F3" w:rsidRDefault="003F52F0" w:rsidP="003F52F0">
      <w:pPr>
        <w:jc w:val="both"/>
        <w:rPr>
          <w:sz w:val="22"/>
          <w:szCs w:val="22"/>
          <w:lang w:val="lv-LV"/>
        </w:rPr>
      </w:pPr>
    </w:p>
    <w:p w:rsidR="003F52F0" w:rsidRPr="00C614F3" w:rsidRDefault="00FC7606" w:rsidP="00FC7606">
      <w:pPr>
        <w:tabs>
          <w:tab w:val="left" w:pos="14"/>
          <w:tab w:val="left" w:pos="28"/>
        </w:tabs>
        <w:ind w:left="7"/>
        <w:jc w:val="center"/>
        <w:rPr>
          <w:b/>
          <w:i/>
          <w:sz w:val="22"/>
          <w:szCs w:val="22"/>
          <w:lang w:val="lv-LV"/>
        </w:rPr>
      </w:pPr>
      <w:r w:rsidRPr="00C614F3">
        <w:rPr>
          <w:b/>
          <w:i/>
          <w:sz w:val="22"/>
          <w:szCs w:val="22"/>
          <w:lang w:val="lv-LV"/>
        </w:rPr>
        <w:t xml:space="preserve">B. </w:t>
      </w:r>
      <w:r w:rsidR="003F52F0" w:rsidRPr="00C614F3">
        <w:rPr>
          <w:b/>
          <w:i/>
          <w:sz w:val="22"/>
          <w:szCs w:val="22"/>
          <w:lang w:val="lv-LV"/>
        </w:rPr>
        <w:t>Būvlaukuma komunikācijas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Visu pasākumu veikšana būvniecības nodrošināšanai Būvlaukuma robežās ir Izpildītāja pienākums.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komunikāciju lietošanu apmaksā patstāvīgi saskaņā ar skaitītāju rādītājiem un saņemtiem rēķiniem.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ir pašam jāpieprasa pieslēgt viņam nepieciešamās komunikācijas un jāpārņem ar to saistītās izmaksas.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Būvlaukums visu būvniecības laiku jānorobežo, ja tas atbilstoši veicamā Darba specifikai un tehniski ir iespējams.</w:t>
      </w:r>
    </w:p>
    <w:p w:rsidR="003F52F0" w:rsidRPr="00C614F3" w:rsidRDefault="003F52F0" w:rsidP="003F52F0">
      <w:pPr>
        <w:jc w:val="both"/>
        <w:rPr>
          <w:sz w:val="22"/>
          <w:szCs w:val="22"/>
          <w:lang w:val="lv-LV"/>
        </w:rPr>
      </w:pPr>
    </w:p>
    <w:p w:rsidR="003F52F0" w:rsidRPr="00C614F3" w:rsidRDefault="00FC7606" w:rsidP="00FC7606">
      <w:pPr>
        <w:tabs>
          <w:tab w:val="left" w:pos="14"/>
          <w:tab w:val="left" w:pos="28"/>
        </w:tabs>
        <w:ind w:left="7"/>
        <w:jc w:val="center"/>
        <w:rPr>
          <w:b/>
          <w:i/>
          <w:sz w:val="22"/>
          <w:szCs w:val="22"/>
          <w:lang w:val="lv-LV"/>
        </w:rPr>
      </w:pPr>
      <w:r w:rsidRPr="00C614F3">
        <w:rPr>
          <w:b/>
          <w:i/>
          <w:sz w:val="22"/>
          <w:szCs w:val="22"/>
          <w:lang w:val="lv-LV"/>
        </w:rPr>
        <w:t xml:space="preserve">C. </w:t>
      </w:r>
      <w:r w:rsidR="003F52F0" w:rsidRPr="00C614F3">
        <w:rPr>
          <w:b/>
          <w:i/>
          <w:sz w:val="22"/>
          <w:szCs w:val="22"/>
          <w:lang w:val="lv-LV"/>
        </w:rPr>
        <w:t>Būvlaukuma drošība un kārtība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Visā Darba laikā līdz Būves nodošanai Pasūtītājam Izpildītājam jāuzņemas visi normatīvajos aktos, valsts un pašvaldības institūciju priekšrakstos paredzētie Darba drošības pasākumi Būvlaukumā, t.sk. laikā, kad būvdarbi netiek veikti.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proofErr w:type="gramStart"/>
      <w:r w:rsidRPr="00C614F3">
        <w:rPr>
          <w:rFonts w:ascii="Times New Roman" w:hAnsi="Times New Roman"/>
        </w:rPr>
        <w:t>Būvlaukumu un Būves apsardzei nepieciešamos pasākumus</w:t>
      </w:r>
      <w:proofErr w:type="gramEnd"/>
      <w:r w:rsidRPr="00C614F3">
        <w:rPr>
          <w:rFonts w:ascii="Times New Roman" w:hAnsi="Times New Roman"/>
        </w:rPr>
        <w:t xml:space="preserve"> jāveic visu būvniecības laiku arī tad, kad Darbs netiek veikts. Izpildītājam pašam vai, izmantojot cita pakalpojumus, jāveic visi viņam pakļautie pasākumi, lai Būvlaukumā nodrošinātu apsardzi un ugunsdrošības prasības.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nepieciešams uzraudzīt un apsargāt celtniecības namiņus, darba iekārtas, darba drēbes u.c., iekārtojuma vērtības, piegādes un izpildīšanas darbus, arī laikā, kad Darbi netiek veikti. Nosacījums ir spēkā arī tad, ja Izpildītājs ir nolīdzis īpašu apsardzes dienestu.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Izpildītājam nepieciešams novērst būvniecības ietekmi uz kaimiņu ēkām, to iedzīvotājiem un apmeklētājiem, kā arī satiksmes dalībniekiem. Veicot darbus, trokšņu, putekļu, netīrumu utt. </w:t>
      </w:r>
      <w:proofErr w:type="gramStart"/>
      <w:r w:rsidRPr="00C614F3">
        <w:rPr>
          <w:rFonts w:ascii="Times New Roman" w:hAnsi="Times New Roman"/>
        </w:rPr>
        <w:t>izplatību</w:t>
      </w:r>
      <w:proofErr w:type="gramEnd"/>
      <w:r w:rsidRPr="00C614F3">
        <w:rPr>
          <w:rFonts w:ascii="Times New Roman" w:hAnsi="Times New Roman"/>
        </w:rPr>
        <w:t xml:space="preserve"> ir pēc iespējas jāsamazina, izmantojot piemērotas ierīces, aizsargvairogus, </w:t>
      </w:r>
      <w:proofErr w:type="spellStart"/>
      <w:r w:rsidRPr="00C614F3">
        <w:rPr>
          <w:rFonts w:ascii="Times New Roman" w:hAnsi="Times New Roman"/>
        </w:rPr>
        <w:t>nosegmateriālus</w:t>
      </w:r>
      <w:proofErr w:type="spellEnd"/>
      <w:r w:rsidRPr="00C614F3">
        <w:rPr>
          <w:rFonts w:ascii="Times New Roman" w:hAnsi="Times New Roman"/>
        </w:rPr>
        <w:t xml:space="preserve"> un veicot satiksmes ierobežošanu.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w:t>
      </w:r>
      <w:proofErr w:type="gramStart"/>
      <w:r w:rsidRPr="00C614F3">
        <w:rPr>
          <w:rFonts w:ascii="Times New Roman" w:hAnsi="Times New Roman"/>
        </w:rPr>
        <w:t xml:space="preserve"> veicot zemes darbus</w:t>
      </w:r>
      <w:proofErr w:type="gramEnd"/>
      <w:r w:rsidRPr="00C614F3">
        <w:rPr>
          <w:rFonts w:ascii="Times New Roman" w:hAnsi="Times New Roman"/>
        </w:rPr>
        <w:t xml:space="preserve"> tiek atrasta cilvēka veselībai un dzīvībai bīstama lieta vai viela, tad Izpildītājam nekavējoties jāveic attiecīgie drošības pasākumi, piemēram, to atrašanās vietas norobežošana, darbu pārtraukšana, evakuācija. Attiecīgie pasākumi Izpildītājam uz savu atbildību ir jāuztic veikt kādam citam vai arī uz pašu atbildību. Izmaksas par bīstamības likvidēšanu sedz Pasūtītājs.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ir nekavējoties jāinformē Pasūtītājs par jebkuru nelaimes gadījumu Būvlaukumā vai ar to saistītā vietā, kur Izpildītājs veic Darbu.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Jebkura materiāla (kravas) pārvietošana Izpildītājam jāveic ar piemērotiem </w:t>
      </w:r>
      <w:proofErr w:type="gramStart"/>
      <w:r w:rsidRPr="00C614F3">
        <w:rPr>
          <w:rFonts w:ascii="Times New Roman" w:hAnsi="Times New Roman"/>
        </w:rPr>
        <w:t>transporta līdzekļiem</w:t>
      </w:r>
      <w:proofErr w:type="gramEnd"/>
      <w:r w:rsidRPr="00C614F3">
        <w:rPr>
          <w:rFonts w:ascii="Times New Roman" w:hAnsi="Times New Roman"/>
        </w:rPr>
        <w:t>, kas nodrošina kravas neizbārstīšanos.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jāseko, lai viņa transports ārpus darbu zonas atbilstu visiem spēkā esošajiem normatīvajiem aktiem un slodžu ierobežojumiem. Izpildītājam nekavējoties jānotīra visi nobirumi, kas radušies uz ielām, Būvlaukumā vai ārpus tā.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atbild par visiem zaudējumiem, kas radušies Izpildītājam, Pasūtītājam un jebkurām trešajām personām šo pasākumu neizpildīšanas gadījumā un darba drošības tehniskas neievērošanas gadījumā.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saskaņo ar Pasūtītāju apbraucamos ceļus, ja tādi nepieciešami, un nodrošina atbilstošu informācijas zīmju izvietošanu uz apbraucamajiem ceļiem.</w:t>
      </w:r>
    </w:p>
    <w:p w:rsidR="003F52F0" w:rsidRPr="00C614F3" w:rsidRDefault="003F52F0" w:rsidP="003F52F0">
      <w:pPr>
        <w:tabs>
          <w:tab w:val="left" w:pos="851"/>
          <w:tab w:val="left" w:pos="1396"/>
        </w:tabs>
        <w:jc w:val="both"/>
        <w:rPr>
          <w:sz w:val="22"/>
          <w:szCs w:val="22"/>
          <w:lang w:val="lv-LV"/>
        </w:rPr>
      </w:pPr>
    </w:p>
    <w:p w:rsidR="003F52F0" w:rsidRPr="00C614F3" w:rsidRDefault="00FC7606" w:rsidP="003F52F0">
      <w:pPr>
        <w:tabs>
          <w:tab w:val="left" w:pos="28"/>
        </w:tabs>
        <w:jc w:val="center"/>
        <w:rPr>
          <w:b/>
          <w:i/>
          <w:sz w:val="22"/>
          <w:szCs w:val="22"/>
          <w:lang w:val="lv-LV"/>
        </w:rPr>
      </w:pPr>
      <w:r w:rsidRPr="00C614F3">
        <w:rPr>
          <w:b/>
          <w:i/>
          <w:sz w:val="22"/>
          <w:szCs w:val="22"/>
          <w:lang w:val="lv-LV"/>
        </w:rPr>
        <w:t xml:space="preserve">D. </w:t>
      </w:r>
      <w:r w:rsidR="003F52F0" w:rsidRPr="00C614F3">
        <w:rPr>
          <w:b/>
          <w:i/>
          <w:sz w:val="22"/>
          <w:szCs w:val="22"/>
          <w:lang w:val="lv-LV"/>
        </w:rPr>
        <w:t>Izpildītāja pienākumi Būvlaukumā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līdz Darba uzsākšanai atbilstoši vietējiem apstākļiem, kā arī valsts un pašvaldību institūciju priekšrakstu prasībām izstrādā Būvlaukuma iekārtojuma plānu. Atļaujas iespējamajai satiksmei uz Būvlaukumu un no Būvlaukuma materiālu pievešanai un aizvešanai Izpildītājam ir jāsaņem no attiecīgajām valsts un pašvaldību iestādēm, ja tas ir nepieciešams.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ir pienākums savlaicīgi, bet ne vēlāk kā 5 (piecas) dienas iepriekš saskaņot ar trešajām personām tāda Darba veikšanu, kura laikā ir iespējami traucējumi saimnieciskai darbībai.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 Izpildītājam pastāvīgi jāatbrīvo Būvlaukums no būvatkritumiem. Izpildītāja rīcībā nodotie darba laukumi un piebraucamie ceļi, pabeidzot Darbu, ir jānodod atpakaļ ne sliktākā stāvoklī, kāds bija pirms Darba uzsākšanas. Koki un pārējie augi iekārtojuma laukuma rajonā jāsargā no bojājumiem.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lastRenderedPageBreak/>
        <w:t>Visas izmaksas par telpām, kas izīrētas uz laiku, un svešu zemesgabalu izmantošanas atļaujām, u.c. pasākumiem, jāsedz Izpildītājam, ja tas būs nepieciešams.</w:t>
      </w:r>
    </w:p>
    <w:p w:rsidR="003F52F0"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Nododot Būvi Pasūtītājam ar nodošanas – pieņemšanas aktu, Izpildītājam ir jānodrošina, ka Būvlaukums ir pilnībā attīrīts no būvatkritumiem.</w:t>
      </w:r>
    </w:p>
    <w:p w:rsidR="005347F6" w:rsidRPr="00C614F3" w:rsidRDefault="005347F6"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Ja </w:t>
      </w:r>
      <w:r>
        <w:rPr>
          <w:rFonts w:ascii="Times New Roman" w:hAnsi="Times New Roman"/>
        </w:rPr>
        <w:t>Līguma 2.1.2.</w:t>
      </w:r>
      <w:r w:rsidRPr="00C614F3">
        <w:rPr>
          <w:rFonts w:ascii="Times New Roman" w:hAnsi="Times New Roman"/>
        </w:rPr>
        <w:t xml:space="preserve"> punktā minētie būvdarbi netiek pabeigti līdz </w:t>
      </w:r>
      <w:proofErr w:type="gramStart"/>
      <w:r w:rsidRPr="00C614F3">
        <w:rPr>
          <w:rFonts w:ascii="Times New Roman" w:hAnsi="Times New Roman"/>
        </w:rPr>
        <w:t>2018.gada</w:t>
      </w:r>
      <w:proofErr w:type="gramEnd"/>
      <w:r w:rsidRPr="00C614F3">
        <w:rPr>
          <w:rFonts w:ascii="Times New Roman" w:hAnsi="Times New Roman"/>
        </w:rPr>
        <w:t xml:space="preserve"> 1.oktobrim</w:t>
      </w:r>
      <w:r w:rsidR="001904C7">
        <w:rPr>
          <w:rFonts w:ascii="Times New Roman" w:hAnsi="Times New Roman"/>
        </w:rPr>
        <w:t xml:space="preserve"> un Valkas novadā tiek uzsākta apkures sezona</w:t>
      </w:r>
      <w:r w:rsidRPr="00C614F3">
        <w:rPr>
          <w:rFonts w:ascii="Times New Roman" w:hAnsi="Times New Roman"/>
        </w:rPr>
        <w:t>, Izpildītājam ir jānodrošina</w:t>
      </w:r>
      <w:r>
        <w:rPr>
          <w:rFonts w:ascii="Times New Roman" w:hAnsi="Times New Roman"/>
        </w:rPr>
        <w:t xml:space="preserve"> patērētājiem apkure līdz būvdarbu pabeigšanai. Apkure var tikt nodrošināta</w:t>
      </w:r>
      <w:r w:rsidR="001904C7">
        <w:rPr>
          <w:rFonts w:ascii="Times New Roman" w:hAnsi="Times New Roman"/>
        </w:rPr>
        <w:t>,</w:t>
      </w:r>
      <w:r>
        <w:rPr>
          <w:rFonts w:ascii="Times New Roman" w:hAnsi="Times New Roman"/>
        </w:rPr>
        <w:t xml:space="preserve"> izmantojot esošo katlumāju vai izmantojot speciālās apkures iekārtas (mobilie apkures konteineri </w:t>
      </w:r>
      <w:proofErr w:type="spellStart"/>
      <w:r>
        <w:rPr>
          <w:rFonts w:ascii="Times New Roman" w:hAnsi="Times New Roman"/>
        </w:rPr>
        <w:t>u.tml</w:t>
      </w:r>
      <w:proofErr w:type="spellEnd"/>
      <w:r>
        <w:rPr>
          <w:rFonts w:ascii="Times New Roman" w:hAnsi="Times New Roman"/>
        </w:rPr>
        <w:t>). Pasūtītājs apmaksās Izpildītājam par saražoto un p</w:t>
      </w:r>
      <w:r w:rsidR="001904C7">
        <w:rPr>
          <w:rFonts w:ascii="Times New Roman" w:hAnsi="Times New Roman"/>
        </w:rPr>
        <w:t>atērēto</w:t>
      </w:r>
      <w:r>
        <w:rPr>
          <w:rFonts w:ascii="Times New Roman" w:hAnsi="Times New Roman"/>
        </w:rPr>
        <w:t xml:space="preserve"> siltumenerģiju atbilstoši apstiprinātajiem apkures tarifiem.</w:t>
      </w:r>
      <w:r w:rsidR="001904C7">
        <w:rPr>
          <w:rFonts w:ascii="Times New Roman" w:hAnsi="Times New Roman"/>
        </w:rPr>
        <w:t xml:space="preserve"> Par apkures nenodrošināšanu</w:t>
      </w:r>
      <w:r>
        <w:rPr>
          <w:rFonts w:ascii="Times New Roman" w:hAnsi="Times New Roman"/>
        </w:rPr>
        <w:t xml:space="preserve"> </w:t>
      </w:r>
      <w:r w:rsidR="001904C7">
        <w:rPr>
          <w:rFonts w:ascii="Times New Roman" w:hAnsi="Times New Roman"/>
        </w:rPr>
        <w:t>Izpildītājam par katru dienu ir jāmaksā līgumsods 0,5% apmērā no līgumcenas.</w:t>
      </w:r>
    </w:p>
    <w:p w:rsidR="003F52F0" w:rsidRPr="00C614F3" w:rsidRDefault="003F52F0" w:rsidP="003F52F0">
      <w:pPr>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BŪVDARBI</w:t>
      </w:r>
    </w:p>
    <w:p w:rsidR="003F52F0" w:rsidRPr="00C614F3" w:rsidRDefault="003F52F0" w:rsidP="003F52F0">
      <w:pPr>
        <w:tabs>
          <w:tab w:val="left" w:pos="4"/>
        </w:tabs>
        <w:ind w:left="1"/>
        <w:jc w:val="center"/>
        <w:rPr>
          <w:b/>
          <w:i/>
          <w:sz w:val="22"/>
          <w:szCs w:val="22"/>
          <w:lang w:val="lv-LV"/>
        </w:rPr>
      </w:pPr>
      <w:r w:rsidRPr="00C614F3">
        <w:rPr>
          <w:b/>
          <w:i/>
          <w:sz w:val="22"/>
          <w:szCs w:val="22"/>
          <w:lang w:val="lv-LV"/>
        </w:rPr>
        <w:t>A. Preces un materiāli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Visām precēm un materiāliem, kas tiks pielietoti Darba izpildē, jābūt jauniem, nelietotiem, ja vien Līgumā nav paredzēts savādāk, kā arī jāatbilst normatīvajos aktos noteiktajām prasībām.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Darba izpildes gaitā atgūtie materiāli (apkures katli, radiatori u.c. metāla izstrādājumi) ir Pasūtītāja īpašums un pēc Pasūtītāja pirmā pieprasījuma nogādājami uz Pasūtītāja norādīto vietu bez grunts vai citu materiālu piemaisījumiem Valkas pilsētas robežās. Par atgūto materiālu piegādi atsevišķa samaksa netiek veikta.</w:t>
      </w:r>
    </w:p>
    <w:p w:rsidR="003F52F0" w:rsidRPr="00C614F3" w:rsidRDefault="003F52F0" w:rsidP="003F52F0">
      <w:pPr>
        <w:tabs>
          <w:tab w:val="left" w:pos="3600"/>
        </w:tabs>
        <w:ind w:left="900" w:hanging="906"/>
        <w:rPr>
          <w:b/>
          <w:i/>
          <w:sz w:val="22"/>
          <w:szCs w:val="22"/>
          <w:lang w:val="lv-LV"/>
        </w:rPr>
      </w:pPr>
    </w:p>
    <w:p w:rsidR="003F52F0" w:rsidRPr="00C614F3" w:rsidRDefault="003F52F0" w:rsidP="003F52F0">
      <w:pPr>
        <w:tabs>
          <w:tab w:val="left" w:pos="4"/>
        </w:tabs>
        <w:ind w:left="1"/>
        <w:jc w:val="center"/>
        <w:rPr>
          <w:b/>
          <w:i/>
          <w:sz w:val="22"/>
          <w:szCs w:val="22"/>
          <w:lang w:val="lv-LV"/>
        </w:rPr>
      </w:pPr>
      <w:r w:rsidRPr="00C614F3">
        <w:rPr>
          <w:b/>
          <w:i/>
          <w:sz w:val="22"/>
          <w:szCs w:val="22"/>
          <w:lang w:val="lv-LV"/>
        </w:rPr>
        <w:t>B. Nospraušana un uzmērīšana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jāizmanto profesionāli atbilstošs personāls (vai apakšuzņēmējs) visu nepieciešamo mērniecības un nospraušanas darbu veikšanai. Jālieto uzmērāmo darbu raksturam atbilstoši mērniecības instrumenti.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Ja mērniecības darbu gaitā tiek atklātas neatbilstības topogrāfisko uzmērījumu plānā vai citas problēmas, kas saistītas ar Darba veikšanu, </w:t>
      </w:r>
      <w:proofErr w:type="gramStart"/>
      <w:r w:rsidRPr="00C614F3">
        <w:rPr>
          <w:rFonts w:ascii="Times New Roman" w:hAnsi="Times New Roman"/>
        </w:rPr>
        <w:t>un</w:t>
      </w:r>
      <w:proofErr w:type="gramEnd"/>
      <w:r w:rsidRPr="00C614F3">
        <w:rPr>
          <w:rFonts w:ascii="Times New Roman" w:hAnsi="Times New Roman"/>
        </w:rPr>
        <w:t xml:space="preserve"> kas var ietekmēt Darba kvalitāti vai izmaksas, par to nekavējoties jāinformē Pasūtītājs.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ir pilnībā atbildīgs par nospraušanas un citu mērniecības darbu precizitāti un par jebkuru nosprausto punktu saglabāšanu un atjaunošanu.</w:t>
      </w:r>
    </w:p>
    <w:p w:rsidR="003F52F0" w:rsidRPr="00C614F3" w:rsidRDefault="003F52F0" w:rsidP="003F52F0">
      <w:pPr>
        <w:tabs>
          <w:tab w:val="left" w:pos="903"/>
        </w:tabs>
        <w:rPr>
          <w:sz w:val="22"/>
          <w:szCs w:val="22"/>
          <w:lang w:val="lv-LV"/>
        </w:rPr>
      </w:pPr>
    </w:p>
    <w:p w:rsidR="003F52F0" w:rsidRPr="00C614F3" w:rsidRDefault="003F52F0" w:rsidP="003F52F0">
      <w:pPr>
        <w:tabs>
          <w:tab w:val="left" w:pos="0"/>
        </w:tabs>
        <w:jc w:val="center"/>
        <w:rPr>
          <w:b/>
          <w:i/>
          <w:sz w:val="22"/>
          <w:szCs w:val="22"/>
          <w:lang w:val="lv-LV"/>
        </w:rPr>
      </w:pPr>
      <w:r w:rsidRPr="00C614F3">
        <w:rPr>
          <w:b/>
          <w:i/>
          <w:sz w:val="22"/>
          <w:szCs w:val="22"/>
          <w:lang w:val="lv-LV"/>
        </w:rPr>
        <w:t xml:space="preserve">C. </w:t>
      </w:r>
      <w:smartTag w:uri="schemas-tilde-lv/tildestengine" w:element="veidnes">
        <w:smartTagPr>
          <w:attr w:name="id" w:val="-1"/>
          <w:attr w:name="baseform" w:val="ziņojums"/>
          <w:attr w:name="text" w:val="Ziņojums&#10;"/>
        </w:smartTagPr>
        <w:r w:rsidRPr="00C614F3">
          <w:rPr>
            <w:b/>
            <w:i/>
            <w:sz w:val="22"/>
            <w:szCs w:val="22"/>
            <w:lang w:val="lv-LV"/>
          </w:rPr>
          <w:t>Ziņojums</w:t>
        </w:r>
      </w:smartTag>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Izpildītājam, pēc Pasūtītāja pieprasījuma, 3 (trīs) darba dienu laikā jāiesniedz rakstisks </w:t>
      </w:r>
      <w:smartTag w:uri="schemas-tilde-lv/tildestengine" w:element="veidnes">
        <w:smartTagPr>
          <w:attr w:name="id" w:val="-1"/>
          <w:attr w:name="baseform" w:val="ziņojums"/>
          <w:attr w:name="text" w:val="ziņojums"/>
        </w:smartTagPr>
        <w:r w:rsidRPr="00C614F3">
          <w:rPr>
            <w:rFonts w:ascii="Times New Roman" w:hAnsi="Times New Roman"/>
          </w:rPr>
          <w:t>ziņojums</w:t>
        </w:r>
      </w:smartTag>
      <w:r w:rsidRPr="00C614F3">
        <w:rPr>
          <w:rFonts w:ascii="Times New Roman" w:hAnsi="Times New Roman"/>
        </w:rPr>
        <w:t>. Ziņojumā skaidri un precīzi jābūt parādītām visām aktivitātēm, kas saistītas ar darbu gaitu objektā.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Ziņojumā jāietver:</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informācija par esošo situāciju objektā, tuvākajā nākotnē plānoto un iepriekš noteikto darbu izpildi,</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ieteicamās korekcijas, kas nepieciešamas, lai izlabotu vai samazinātu esošās vai potenciālās problēmas un iespējamos Darba procesa kavējumus un izmaksas,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kalendārais laika un izmaksu grafiks, kurā parādās darbu izpildes apjomi uz iesniegšanas dienu, kā arī jānorāda veicamie pasākumi, lai darbus paveiktu laikā.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Ziņojumu paraksta Izpildītāja pārstāvis un iesniedz Pasūtītājam.</w:t>
      </w:r>
    </w:p>
    <w:p w:rsidR="003F52F0" w:rsidRPr="00C614F3" w:rsidRDefault="003F52F0" w:rsidP="003F52F0">
      <w:pPr>
        <w:tabs>
          <w:tab w:val="left" w:pos="903"/>
        </w:tabs>
        <w:rPr>
          <w:sz w:val="22"/>
          <w:szCs w:val="22"/>
          <w:lang w:val="lv-LV"/>
        </w:rPr>
      </w:pPr>
    </w:p>
    <w:p w:rsidR="003F52F0" w:rsidRPr="00C614F3" w:rsidRDefault="00FC7606" w:rsidP="003F52F0">
      <w:pPr>
        <w:jc w:val="center"/>
        <w:rPr>
          <w:b/>
          <w:i/>
          <w:sz w:val="22"/>
          <w:szCs w:val="22"/>
          <w:lang w:val="lv-LV"/>
        </w:rPr>
      </w:pPr>
      <w:r w:rsidRPr="00C614F3">
        <w:rPr>
          <w:b/>
          <w:i/>
          <w:sz w:val="22"/>
          <w:szCs w:val="22"/>
          <w:lang w:val="lv-LV"/>
        </w:rPr>
        <w:t xml:space="preserve">D. </w:t>
      </w:r>
      <w:r w:rsidR="003F52F0" w:rsidRPr="00C614F3">
        <w:rPr>
          <w:b/>
          <w:i/>
          <w:sz w:val="22"/>
          <w:szCs w:val="22"/>
          <w:lang w:val="lv-LV"/>
        </w:rPr>
        <w:t>Paraugu ņemšana un pārbaudes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Darbs jāveic tehnoloģiskā secībā pēc tam, kad Pasūtītāja pārstāvis ir pieņēmis iepriekšējos darbus, nepieciešamības gadījumā ar segto darbu aktu. Ja Darba vai materiālu kvalitāte neatbilst prasībām, Izpildītājam, saskaņojot ar Pasūtītāju, jāveic nepieciešamās darbības trūkumu novēršanai.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Pasūtītājam rodas šaubas par mērījumu precizitāti vai Izpildītāja veikto pārbaužu rezultātiem, atbildīgo pušu pārstāvju klātbūtnē var tikt veiktas atsevišķas papildus pārbaudes vai mērījumi. Atkārtoto mērījumu un pārbaužu rezultāti anulē iepriekšējo pārbaužu rezultātus.</w:t>
      </w:r>
    </w:p>
    <w:p w:rsidR="003F52F0" w:rsidRDefault="003F52F0" w:rsidP="003F52F0">
      <w:pPr>
        <w:tabs>
          <w:tab w:val="left" w:pos="1348"/>
          <w:tab w:val="left" w:pos="1588"/>
        </w:tabs>
        <w:jc w:val="both"/>
        <w:rPr>
          <w:sz w:val="22"/>
          <w:szCs w:val="22"/>
          <w:lang w:val="lv-LV"/>
        </w:rPr>
      </w:pPr>
    </w:p>
    <w:p w:rsidR="001904C7" w:rsidRDefault="001904C7" w:rsidP="003F52F0">
      <w:pPr>
        <w:tabs>
          <w:tab w:val="left" w:pos="1348"/>
          <w:tab w:val="left" w:pos="1588"/>
        </w:tabs>
        <w:jc w:val="both"/>
        <w:rPr>
          <w:sz w:val="22"/>
          <w:szCs w:val="22"/>
          <w:lang w:val="lv-LV"/>
        </w:rPr>
      </w:pPr>
    </w:p>
    <w:p w:rsidR="001904C7" w:rsidRPr="00C614F3" w:rsidRDefault="001904C7" w:rsidP="003F52F0">
      <w:pPr>
        <w:tabs>
          <w:tab w:val="left" w:pos="1348"/>
          <w:tab w:val="left" w:pos="1588"/>
        </w:tabs>
        <w:jc w:val="both"/>
        <w:rPr>
          <w:sz w:val="22"/>
          <w:szCs w:val="22"/>
          <w:lang w:val="lv-LV"/>
        </w:rPr>
      </w:pPr>
    </w:p>
    <w:p w:rsidR="003F52F0" w:rsidRPr="00C614F3" w:rsidRDefault="00FC7606" w:rsidP="003F52F0">
      <w:pPr>
        <w:jc w:val="center"/>
        <w:rPr>
          <w:b/>
          <w:i/>
          <w:sz w:val="22"/>
          <w:szCs w:val="22"/>
          <w:lang w:val="lv-LV"/>
        </w:rPr>
      </w:pPr>
      <w:r w:rsidRPr="00C614F3">
        <w:rPr>
          <w:b/>
          <w:i/>
          <w:sz w:val="22"/>
          <w:szCs w:val="22"/>
          <w:lang w:val="lv-LV"/>
        </w:rPr>
        <w:lastRenderedPageBreak/>
        <w:t xml:space="preserve">E. </w:t>
      </w:r>
      <w:r w:rsidR="003F52F0" w:rsidRPr="00C614F3">
        <w:rPr>
          <w:b/>
          <w:i/>
          <w:sz w:val="22"/>
          <w:szCs w:val="22"/>
          <w:lang w:val="lv-LV"/>
        </w:rPr>
        <w:t>Darba vadība un uzraudzība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Pasūtītājs Darba izpildes pārraudzībai ieceļ Pārstāvi. Pārstāvis sniedz norādījumus visās darbības jomās, kas saistītas ar Līgumā noteiktā Darba izpildīšanu. Izpildītājam ir jāsniedz atbalsts (informācija) pārraudzības veikšanai.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uzsākot Darbu, ieceļ atbildīgo projektētāju un līdz ar būvniecības darbu sākumu - atbildīgo personu – sertificētu būvdarbu vadītāju. Atbildīgo būvdarbu vadītāju var nomainīt tikai ar Pasūtītāja rakstisku piekrišanu.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Izpildītāja rīcībā ir jābūt sertificētiem speciālistiem, un Izpildītājam jābūt reģistrētam Latvijas Republikas </w:t>
      </w:r>
      <w:proofErr w:type="spellStart"/>
      <w:r w:rsidRPr="00C614F3">
        <w:rPr>
          <w:rFonts w:ascii="Times New Roman" w:hAnsi="Times New Roman"/>
        </w:rPr>
        <w:t>Būvkomersantu</w:t>
      </w:r>
      <w:proofErr w:type="spellEnd"/>
      <w:r w:rsidRPr="00C614F3">
        <w:rPr>
          <w:rFonts w:ascii="Times New Roman" w:hAnsi="Times New Roman"/>
        </w:rPr>
        <w:t xml:space="preserve"> reģistrā.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ir jākoordinē veicamais Darbs.</w:t>
      </w:r>
    </w:p>
    <w:p w:rsidR="003F52F0" w:rsidRPr="00C614F3" w:rsidRDefault="003F52F0" w:rsidP="00FC7606">
      <w:pPr>
        <w:pStyle w:val="ListParagraph"/>
        <w:shd w:val="clear" w:color="auto" w:fill="FFFFFF"/>
        <w:spacing w:after="0" w:line="240" w:lineRule="auto"/>
        <w:ind w:left="0"/>
        <w:jc w:val="both"/>
        <w:rPr>
          <w:rFonts w:ascii="Times New Roman" w:hAnsi="Times New Roman"/>
        </w:rPr>
      </w:pPr>
    </w:p>
    <w:p w:rsidR="003F52F0" w:rsidRPr="00C614F3" w:rsidRDefault="00FC7606" w:rsidP="003F52F0">
      <w:pPr>
        <w:jc w:val="center"/>
        <w:rPr>
          <w:b/>
          <w:i/>
          <w:sz w:val="22"/>
          <w:szCs w:val="22"/>
          <w:lang w:val="lv-LV"/>
        </w:rPr>
      </w:pPr>
      <w:r w:rsidRPr="00C614F3">
        <w:rPr>
          <w:b/>
          <w:i/>
          <w:sz w:val="22"/>
          <w:szCs w:val="22"/>
          <w:lang w:val="lv-LV"/>
        </w:rPr>
        <w:t xml:space="preserve">F. </w:t>
      </w:r>
      <w:r w:rsidR="003F52F0" w:rsidRPr="00C614F3">
        <w:rPr>
          <w:b/>
          <w:i/>
          <w:sz w:val="22"/>
          <w:szCs w:val="22"/>
          <w:lang w:val="lv-LV"/>
        </w:rPr>
        <w:t>Darba izpildes termiņi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Visi Darba termiņi ir noteikti Līguma V daļā un Darba izpildes laika grafikā. </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 pienākums ir sākt Darbu Līgumā noteiktajā termiņā.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Izpildes pamatā drīkst būt dokumentācija, </w:t>
      </w:r>
      <w:proofErr w:type="gramStart"/>
      <w:r w:rsidRPr="00C614F3">
        <w:rPr>
          <w:rFonts w:ascii="Times New Roman" w:hAnsi="Times New Roman"/>
        </w:rPr>
        <w:t>kuru Pasūtītājs atzīmējis</w:t>
      </w:r>
      <w:proofErr w:type="gramEnd"/>
      <w:r w:rsidRPr="00C614F3">
        <w:rPr>
          <w:rFonts w:ascii="Times New Roman" w:hAnsi="Times New Roman"/>
        </w:rPr>
        <w:t xml:space="preserve"> kā nodotu izpildei. Pasūtītāja akcepts neierobežo Izpildītāja atbildību un garantijas. Gadījumā, ja ir nepieciešamas kādas atkāpes no Būvprojekta dokumentācijā noteiktā, tad tās ir veicamas tikai ar Pasūtītāja rakstisku akceptu un dokumentējamas Pušu pārstāvjiem, tās parakstot.</w:t>
      </w:r>
    </w:p>
    <w:p w:rsidR="003F52F0" w:rsidRPr="00C614F3" w:rsidRDefault="003F52F0" w:rsidP="003F52F0">
      <w:pPr>
        <w:tabs>
          <w:tab w:val="left" w:pos="720"/>
          <w:tab w:val="left" w:pos="1440"/>
        </w:tabs>
        <w:jc w:val="center"/>
        <w:rPr>
          <w:b/>
          <w:i/>
          <w:sz w:val="22"/>
          <w:szCs w:val="22"/>
          <w:lang w:val="lv-LV"/>
        </w:rPr>
      </w:pPr>
    </w:p>
    <w:p w:rsidR="003F52F0" w:rsidRPr="00C614F3" w:rsidRDefault="00FC7606" w:rsidP="003F52F0">
      <w:pPr>
        <w:tabs>
          <w:tab w:val="left" w:pos="720"/>
          <w:tab w:val="left" w:pos="1440"/>
        </w:tabs>
        <w:jc w:val="center"/>
        <w:rPr>
          <w:b/>
          <w:i/>
          <w:sz w:val="22"/>
          <w:szCs w:val="22"/>
          <w:lang w:val="lv-LV"/>
        </w:rPr>
      </w:pPr>
      <w:r w:rsidRPr="00C614F3">
        <w:rPr>
          <w:b/>
          <w:i/>
          <w:sz w:val="22"/>
          <w:szCs w:val="22"/>
          <w:lang w:val="lv-LV"/>
        </w:rPr>
        <w:t xml:space="preserve">G. </w:t>
      </w:r>
      <w:r w:rsidR="003F52F0" w:rsidRPr="00C614F3">
        <w:rPr>
          <w:b/>
          <w:i/>
          <w:sz w:val="22"/>
          <w:szCs w:val="22"/>
          <w:lang w:val="lv-LV"/>
        </w:rPr>
        <w:t>Apakšuzņēmēji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piesaista apakšuzņēmējus, kurus uzrādījis Iepirkuma dokumentācijā. Gadījumā, ja Pasūtītājam rodas nepieciešamība mainīt vai piesaistīt apakšuzņēmējus, kas nav minēti Iepirkumā, tad savlaicīgi pirms Darba daļas, kuras veikšanai ir nepieciešams piesaistīt apakšuzņēmēju, Izpildītājs par to informē Pasūtītāju un iesniedz par apakšuzņēmēju visu informāciju, kāda bija jāiesniedz par apakšuzņēmējiem iepirkuma procedūrā.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drīkst nodot Darba daļu tikai tādiem apakšuzņēmējiem, kuri ir saņēmuši Latvijas Republikas normatīvajos aktos noteiktās atļaujas un sertifikātus uzticētā Darba veikšanai, kā arī viņi ir izpildījuši likumos noteiktos pienākumus par nodokļu un sociālās apdrošināšanas maksājumiem, kā arī saņēmuši Pasūtītāja rakstveida piekrišanu apakšuzņēmēja maiņai.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 Jebkurā gadījumā, kad Izpildītājs Darba veikšanai piesaista apakšuzņēmēju, tad vienīgi Izpildītājs ir pilnībā atbildīgs Pasūtītājam par apakšuzņēmēja veikto Darbu tāpat kā par sevis veikto. Izpildītājs ir atbildīgs par visu savu saistību izpildi pret apakšuzņēmēju, tai skaitā samaksas veikšanu, un Pasūtītājs neuzņemas nekādu atbildību pret apakšuzņēmēju.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jānodrošina, ka apakšuzņēmējs tam uzticēto Darba daļu nenodos tālāk, ja vien Pasūtītājs tam iepriekš nav piekritis.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Būvniecības laikā Pasūtītājam ir tiesības pamatoti pieprasīt nomainīt apakšuzņēmēju gadījumā, ja apakšuzņēmējs Darba daļu veic nekvalitatīvi vai neievēro spēkā esošus normatīvus aktus. Izpildītāja pienākums ir nodrošināt Pasūtītāja prasību izpildi par pamatotu apakšuzņēmēja nomaiņu.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ir paredzams, ka Darba daļas izpildes aizkavēšanās vai pārtraukšana radīs sekas Līguma izpildei, tad Izpildītājam par to nekavējoties rakstiski jāpaziņo Pasūtītājam. Ja viņš neveic šo paziņojumu, tad viņam jāatlīdzina Pasūtītājam radušies zaudējumi.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Jebkurā gadījumā Izpildītāja pienākums ir izpildīt Darbu Līgumā noteiktos termiņos. Ja Darbs tiek pārtraukts Izpildītāja vainas dēļ, tad Izpildītājam ir jākompensē Pasūtītājam radītie zaudējumi.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ir jādod iespējas Pasūtītājam Darba izpildes laikā veikt izpildītā Darba vai tā daļu kontrolpārbaudes.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Pasūtītājs ir tiesīgs pārbaudīt Darba apjomu izpildi, kvalitāti un finanšu izlietošanu. Šādas pārbaudes nemazina Līgumā paredzēto Izpildītāja atbildību.</w:t>
      </w:r>
    </w:p>
    <w:p w:rsidR="003F52F0" w:rsidRPr="00C614F3" w:rsidRDefault="003F52F0" w:rsidP="003F52F0">
      <w:pPr>
        <w:tabs>
          <w:tab w:val="left" w:pos="851"/>
          <w:tab w:val="left" w:pos="1667"/>
        </w:tabs>
        <w:jc w:val="both"/>
        <w:rPr>
          <w:sz w:val="22"/>
          <w:szCs w:val="22"/>
          <w:lang w:val="lv-LV"/>
        </w:rPr>
      </w:pPr>
    </w:p>
    <w:p w:rsidR="003F52F0" w:rsidRPr="00C614F3" w:rsidRDefault="00FC7606" w:rsidP="003F52F0">
      <w:pPr>
        <w:jc w:val="center"/>
        <w:rPr>
          <w:b/>
          <w:i/>
          <w:sz w:val="22"/>
          <w:szCs w:val="22"/>
          <w:lang w:val="lv-LV"/>
        </w:rPr>
      </w:pPr>
      <w:r w:rsidRPr="00C614F3">
        <w:rPr>
          <w:b/>
          <w:i/>
          <w:sz w:val="22"/>
          <w:szCs w:val="22"/>
          <w:lang w:val="lv-LV"/>
        </w:rPr>
        <w:t xml:space="preserve"> H. </w:t>
      </w:r>
      <w:r w:rsidR="003F52F0" w:rsidRPr="00C614F3">
        <w:rPr>
          <w:b/>
          <w:i/>
          <w:sz w:val="22"/>
          <w:szCs w:val="22"/>
          <w:lang w:val="lv-LV"/>
        </w:rPr>
        <w:t>Kvalitātes un pārbaudes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Darba kvalitātes prasības, ko jāievēro Izpildītājam, nosaka šis </w:t>
      </w:r>
      <w:smartTag w:uri="schemas-tilde-lv/tildestengine" w:element="veidnes">
        <w:smartTagPr>
          <w:attr w:name="id" w:val="-1"/>
          <w:attr w:name="baseform" w:val="līgums"/>
          <w:attr w:name="text" w:val="līgums"/>
        </w:smartTagPr>
        <w:r w:rsidRPr="00C614F3">
          <w:rPr>
            <w:rFonts w:ascii="Times New Roman" w:hAnsi="Times New Roman"/>
          </w:rPr>
          <w:t>Līgums</w:t>
        </w:r>
      </w:smartTag>
      <w:r w:rsidRPr="00C614F3">
        <w:rPr>
          <w:rFonts w:ascii="Times New Roman" w:hAnsi="Times New Roman"/>
        </w:rPr>
        <w:t>, būvnormatīvi, Latvijas Valsts standarti un Būvprojekts.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lastRenderedPageBreak/>
        <w:t>Visas, izņemot šī Līguma 10.30. punktā minētās, Līgumā un normatīvajos aktos noteiktās materiālu un Darba kvalitātes pārbaudes jāveic Izpildītājam uz sava rēķina.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 Pēc Pasūtītāja pieprasījuma Izpildītājam jāveic materiālu un Darba kvalitātes papildu pārbaudes. Ja papildu pārbaudes rezultātā nekādi defekti vai neatbilstības netiek konstatēti, Pasūtītājs atlīdzina Izpildītājam pārbaudes veikšanas izdevumus.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Pasūtītājs uz sava rēķina var veikt papildu Darba un materiālu kvalitātes pārbaudes.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materiālu vai Darba kvalitātes pārbaudes laikā tiek atklāts defekts vai neatbilstība, tad Izpildītājs Pasūtītāja noteiktajā termiņā, uz sava rēķina un ar saviem materiāliem novērš defektu. Defektu novēršana nevar būt par pamatu līguma 5.3. punktā minētā Darba izpildes termiņa pagarināšanai.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pārbaudes laikā tiek atklāts defekts vai neatbilstība, kas pārsniedz, standartos vai citos normatīvajos aktos noteiktās robežas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3F52F0" w:rsidRPr="00C614F3" w:rsidRDefault="003F52F0" w:rsidP="003F52F0">
      <w:pPr>
        <w:tabs>
          <w:tab w:val="left" w:pos="851"/>
          <w:tab w:val="left" w:pos="1346"/>
          <w:tab w:val="left" w:pos="1439"/>
          <w:tab w:val="left" w:pos="1613"/>
        </w:tabs>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DARBA NODOŠANA UN PIEŅEMŠANA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Darbu var nepieņemt, </w:t>
      </w:r>
      <w:proofErr w:type="gramStart"/>
      <w:r w:rsidRPr="00C614F3">
        <w:rPr>
          <w:rFonts w:ascii="Times New Roman" w:hAnsi="Times New Roman"/>
        </w:rPr>
        <w:t>ja tas ir nepilnīgi pabeigts</w:t>
      </w:r>
      <w:proofErr w:type="gramEnd"/>
      <w:r w:rsidRPr="00C614F3">
        <w:rPr>
          <w:rFonts w:ascii="Times New Roman" w:hAnsi="Times New Roman"/>
        </w:rPr>
        <w:t xml:space="preserve"> vai atklāti būtiski trūkumi. Ja pieņemšana nenotiek minēto iemeslu dēļ, tad Izpildītājam pēc Darba pabeigšanas vai trūkumu novēršanas vēlreiz rakstiski ir jāpaziņo par Darba pabeigšanu Pasūtītājam. Darba pieņemšana neatbrīvo Izpildītāju no pienākuma novērst konstatētos trūkumus, kā arī vēlāk konstatētos trūkumus.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pirms nodošanas – pieņemšanas akta parakstīšanas, jāiesniedz Pasūtītājam objekta nodošanai nepieciešamie dokumenti, izsniegtās Darba izpildes atļaujas, pieņemšanas apliecības, slēpto darbu akti, materiālu kvalitāti apliecinošie dokumenti, pārbaudes apliecības, apkalpošanas un apkopes instrukcijas, iekārtu darbības apraksti, pases, ražotāju izsniegtie dokumenti, inventarizācijas lieta un tml.</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proofErr w:type="gramStart"/>
      <w:r w:rsidRPr="00C614F3">
        <w:rPr>
          <w:rFonts w:ascii="Times New Roman" w:hAnsi="Times New Roman"/>
        </w:rPr>
        <w:t>Izpildītājam pielietojamo iekārtu, materiālu apkalpošanas, apkopes un darbības aprakstus un vadības instrukcijas</w:t>
      </w:r>
      <w:proofErr w:type="gramEnd"/>
      <w:r w:rsidRPr="00C614F3">
        <w:rPr>
          <w:rFonts w:ascii="Times New Roman" w:hAnsi="Times New Roman"/>
        </w:rPr>
        <w:t xml:space="preserve"> jāiesniedz latviešu valodā.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Līdz būves nodošanai Pasūtītājam, Izpildītājs nodrošina veiktā Darba uzturēšanu un saglabāšanu.</w:t>
      </w:r>
    </w:p>
    <w:p w:rsidR="003F52F0" w:rsidRPr="00C614F3" w:rsidRDefault="003F52F0" w:rsidP="003F52F0">
      <w:pPr>
        <w:tabs>
          <w:tab w:val="left" w:pos="1559"/>
          <w:tab w:val="left" w:pos="1852"/>
        </w:tabs>
        <w:ind w:left="283"/>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GARANTIJAS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Izpildītājs </w:t>
      </w:r>
      <w:proofErr w:type="gramStart"/>
      <w:r w:rsidRPr="00C614F3">
        <w:rPr>
          <w:rFonts w:ascii="Times New Roman" w:hAnsi="Times New Roman"/>
        </w:rPr>
        <w:t>garantē veiktā</w:t>
      </w:r>
      <w:proofErr w:type="gramEnd"/>
      <w:r w:rsidRPr="00C614F3">
        <w:rPr>
          <w:rFonts w:ascii="Times New Roman" w:hAnsi="Times New Roman"/>
        </w:rPr>
        <w:t xml:space="preserve"> Darba, materiālu </w:t>
      </w:r>
      <w:r w:rsidR="00C614F3" w:rsidRPr="00C614F3">
        <w:rPr>
          <w:rFonts w:ascii="Times New Roman" w:hAnsi="Times New Roman"/>
        </w:rPr>
        <w:t>__</w:t>
      </w:r>
      <w:r w:rsidRPr="00C614F3">
        <w:rPr>
          <w:rFonts w:ascii="Times New Roman" w:hAnsi="Times New Roman"/>
        </w:rPr>
        <w:t xml:space="preserve"> mēnešus pēc pieņemšanas – nodošanas akta parakstīšanas. Iekārtu kvalitātes garantijas termiņš tiek noteikts atbilstoši katras iekārtas ražotāja garantijas laikam.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proofErr w:type="gramStart"/>
      <w:r w:rsidRPr="00C614F3">
        <w:rPr>
          <w:rFonts w:ascii="Times New Roman" w:hAnsi="Times New Roman"/>
        </w:rPr>
        <w:t>Ja garantijas laikā tiek konstatēti defekti, kas radušies Izpildītāja nekvalitatīva darba rezultātā</w:t>
      </w:r>
      <w:proofErr w:type="gramEnd"/>
      <w:r w:rsidRPr="00C614F3">
        <w:rPr>
          <w:rFonts w:ascii="Times New Roman" w:hAnsi="Times New Roman"/>
        </w:rPr>
        <w:t xml:space="preserve"> vai izmantojot nekvalitatīvus materiālus un izejvielas, kā arī pieļauto kļūdu rezultātā, tad Izpildītājam bez maksas tie jānovērš.</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Garantijas termiņā konstatēto defektu novēršanas laiki tiek noteikti</w:t>
      </w:r>
      <w:proofErr w:type="gramStart"/>
      <w:r w:rsidRPr="00C614F3">
        <w:rPr>
          <w:rFonts w:ascii="Times New Roman" w:hAnsi="Times New Roman"/>
        </w:rPr>
        <w:t xml:space="preserve"> Pusēm vienojoties</w:t>
      </w:r>
      <w:proofErr w:type="gramEnd"/>
      <w:r w:rsidRPr="00C614F3">
        <w:rPr>
          <w:rFonts w:ascii="Times New Roman" w:hAnsi="Times New Roman"/>
        </w:rPr>
        <w:t>.</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Ja Puses nevar vienoties par defekta esamību, tad tiek pieaicināts neatkarīgs eksperts. Eksperta pakalpojumus apmaksā tā Puse, kurai eksperta </w:t>
      </w:r>
      <w:smartTag w:uri="schemas-tilde-lv/tildestengine" w:element="veidnes">
        <w:smartTagPr>
          <w:attr w:name="id" w:val="-1"/>
          <w:attr w:name="baseform" w:val="lēmums"/>
          <w:attr w:name="text" w:val="lēmums"/>
        </w:smartTagPr>
        <w:r w:rsidRPr="00C614F3">
          <w:rPr>
            <w:rFonts w:ascii="Times New Roman" w:hAnsi="Times New Roman"/>
          </w:rPr>
          <w:t>lēmums</w:t>
        </w:r>
      </w:smartTag>
      <w:r w:rsidRPr="00C614F3">
        <w:rPr>
          <w:rFonts w:ascii="Times New Roman" w:hAnsi="Times New Roman"/>
        </w:rPr>
        <w:t xml:space="preserve"> bijis nelabvēlīgs.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Izpildītājs garantijas termiņā atsakās novērst konstatētos trūkumus un defektus vai nenovērš tos noteiktā laikā, Pasūtītājam ir tiesības šo darbu veikšanu uzdot trešajai personai. Izpildītājs sedz Pasūtītājam visus zaudējumus un būvdarbu izmaksas, kas radušās no savlaicīgas garantijas darbu neizpildes.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Izpildītājs atsakās segt Pasūtītājam garantijas laika remontdarbu izmaksas, tad Pasūtītājam ir tiesības vērsties tiesā par zaudējumu piedziņu.</w:t>
      </w:r>
    </w:p>
    <w:p w:rsidR="003F52F0" w:rsidRPr="00C614F3" w:rsidRDefault="003F52F0" w:rsidP="006A68F0">
      <w:pPr>
        <w:pStyle w:val="ListParagraph"/>
        <w:shd w:val="clear" w:color="auto" w:fill="FFFFFF"/>
        <w:spacing w:after="0" w:line="240" w:lineRule="auto"/>
        <w:ind w:left="0"/>
        <w:jc w:val="both"/>
        <w:rPr>
          <w:rFonts w:ascii="Times New Roman" w:hAnsi="Times New Roman"/>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PUŠU ATBILDĪBA</w:t>
      </w:r>
    </w:p>
    <w:p w:rsidR="003F52F0" w:rsidRPr="00C614F3" w:rsidRDefault="00CB271B" w:rsidP="00CB271B">
      <w:pPr>
        <w:tabs>
          <w:tab w:val="left" w:pos="0"/>
          <w:tab w:val="left" w:pos="720"/>
        </w:tabs>
        <w:jc w:val="center"/>
        <w:rPr>
          <w:b/>
          <w:i/>
          <w:sz w:val="22"/>
          <w:szCs w:val="22"/>
          <w:lang w:val="lv-LV"/>
        </w:rPr>
      </w:pPr>
      <w:r w:rsidRPr="00C614F3">
        <w:rPr>
          <w:b/>
          <w:i/>
          <w:sz w:val="22"/>
          <w:szCs w:val="22"/>
          <w:lang w:val="lv-LV"/>
        </w:rPr>
        <w:t xml:space="preserve">A. </w:t>
      </w:r>
      <w:r w:rsidR="003F52F0" w:rsidRPr="00C614F3">
        <w:rPr>
          <w:b/>
          <w:i/>
          <w:sz w:val="22"/>
          <w:szCs w:val="22"/>
          <w:lang w:val="lv-LV"/>
        </w:rPr>
        <w:t>Līgumsodi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Izpildītājs ir pārsniedzis Līguma 5.3.punktā noteikto izpildes termiņu, Pasūtītājam ir tiesības ieturēt līgumsodu 0,1 % apmērā no kopējās Līguma summas par katru nokavētu dienu, bet ne vairāk kā 10% no līguma summas, saskaņā ar iesniegto rēķinu. Tālākie norēķini starp Pasūtītāju un Izpildītāju tiek veikti pēc līgumsoda nomaksas.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Ja Pasūtītājs neveic Līgumā paredzētos maksājumus Līgumā noteiktajos termiņos, Izpildītājam ir tiesības pieprasīt līgumsodu par maksājumu kavējumu 0,1% apmērā no laikā nesamaksātās naudas summas </w:t>
      </w:r>
      <w:r w:rsidRPr="00C614F3">
        <w:rPr>
          <w:rFonts w:ascii="Times New Roman" w:hAnsi="Times New Roman"/>
        </w:rPr>
        <w:lastRenderedPageBreak/>
        <w:t>par katru nokavētu dienu, bet ne vairāk kā 10% no līguma summas, saskaņā ar iesniegto rēķinu. Līgumsods neattiecas uz avansa maksājuma nokavējumu, ja avanss paredzēts.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Līgumsoda nomaksa neatbrīvo Puses no Līguma turpmākas pildīšanas.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Izpildītājam jāmaksā līgumsods Pasūtītājam, Pasūtītājs iesniedz rēķinu Izpildītājam.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Turpmākie norēķini starp Izpildītāju un Pasūtītāju tiek veikti pēc līgumsoda nomaksas.</w:t>
      </w:r>
    </w:p>
    <w:p w:rsidR="003F52F0" w:rsidRPr="00C614F3" w:rsidRDefault="003F52F0" w:rsidP="003F52F0">
      <w:pPr>
        <w:tabs>
          <w:tab w:val="left" w:pos="851"/>
        </w:tabs>
        <w:ind w:left="26"/>
        <w:jc w:val="both"/>
        <w:rPr>
          <w:sz w:val="22"/>
          <w:szCs w:val="22"/>
          <w:lang w:val="lv-LV"/>
        </w:rPr>
      </w:pPr>
    </w:p>
    <w:p w:rsidR="003F52F0" w:rsidRPr="00C614F3" w:rsidRDefault="00CB271B" w:rsidP="003F52F0">
      <w:pPr>
        <w:tabs>
          <w:tab w:val="left" w:pos="28"/>
        </w:tabs>
        <w:jc w:val="center"/>
        <w:rPr>
          <w:b/>
          <w:i/>
          <w:sz w:val="22"/>
          <w:szCs w:val="22"/>
          <w:lang w:val="lv-LV"/>
        </w:rPr>
      </w:pPr>
      <w:r w:rsidRPr="00C614F3">
        <w:rPr>
          <w:b/>
          <w:i/>
          <w:sz w:val="22"/>
          <w:szCs w:val="22"/>
          <w:lang w:val="lv-LV"/>
        </w:rPr>
        <w:t xml:space="preserve">B. </w:t>
      </w:r>
      <w:r w:rsidR="003F52F0" w:rsidRPr="00C614F3">
        <w:rPr>
          <w:b/>
          <w:i/>
          <w:sz w:val="22"/>
          <w:szCs w:val="22"/>
          <w:lang w:val="lv-LV"/>
        </w:rPr>
        <w:t>Zaudējumi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Darba izpildes laikā Izpildītāja vainas dēļ tiek nodarīti materiāli zaudējumi Pasūtītājam, tad Izpildītājs samaksā šos zaudējumus 5 (piecu) darba dienu laikā, savstarpēju norēķinu veidā, pēc Pasūtītāja rēķina saņemšanas. Strīdus gadījumā tiek pieaicināts neatkarīgs eksperts, kura pakalpojumus apmaksā vainīgā puse.</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 Ja trešā persona nodara Izpildītājam zaudējumus, Pasūtītājs par to nav atbildīgs. Izpildītāja prasības pret zaudējuma radītāju netiek ierobežotas.</w:t>
      </w:r>
    </w:p>
    <w:p w:rsidR="003F52F0" w:rsidRPr="00C614F3" w:rsidRDefault="003F52F0" w:rsidP="003F52F0">
      <w:pPr>
        <w:tabs>
          <w:tab w:val="left" w:pos="851"/>
        </w:tabs>
        <w:jc w:val="both"/>
        <w:rPr>
          <w:sz w:val="22"/>
          <w:szCs w:val="22"/>
          <w:lang w:val="lv-LV"/>
        </w:rPr>
      </w:pPr>
    </w:p>
    <w:p w:rsidR="003F52F0" w:rsidRPr="00C614F3" w:rsidRDefault="00CB271B" w:rsidP="003F52F0">
      <w:pPr>
        <w:tabs>
          <w:tab w:val="left" w:pos="28"/>
        </w:tabs>
        <w:ind w:left="7"/>
        <w:jc w:val="center"/>
        <w:rPr>
          <w:b/>
          <w:i/>
          <w:sz w:val="22"/>
          <w:szCs w:val="22"/>
          <w:lang w:val="lv-LV"/>
        </w:rPr>
      </w:pPr>
      <w:r w:rsidRPr="00C614F3">
        <w:rPr>
          <w:b/>
          <w:i/>
          <w:sz w:val="22"/>
          <w:szCs w:val="22"/>
          <w:lang w:val="lv-LV"/>
        </w:rPr>
        <w:t xml:space="preserve">C. </w:t>
      </w:r>
      <w:r w:rsidR="003F52F0" w:rsidRPr="00C614F3">
        <w:rPr>
          <w:b/>
          <w:i/>
          <w:sz w:val="22"/>
          <w:szCs w:val="22"/>
          <w:lang w:val="lv-LV"/>
        </w:rPr>
        <w:t>Bojājumu un bojāejas risks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Izpildītājam ir jāpieņem un jāpārņem iepriekš izbūvētas un pasūtītas būves daļas, iekārtas u.c., ko viņa rīcībā nodod Pasūtītājs. Pēc pārņemšanas bojājumu un bojāejas risks pāriet Izpildītāja ziņā. Izpildītājam pirms Darba uzsākšanas ir jāpārliecinās par Būvlaukumā un uz tā izbūvēto komunikāciju, konstrukciju drošību. Izpildītājam jākonstatē, vai viņš var veikt Darbu bez draudiem, ka komunikācijā un konstrukcijā varētu rasties bojājumi un/vai defekti. Iespējamie iebildumi pirms Darba uzsākšanas rakstiski jāpaziņo Pasūtītājam. Vēlākas iebildes netiek ņemtas vērā.</w:t>
      </w:r>
    </w:p>
    <w:p w:rsidR="003F52F0" w:rsidRPr="00C614F3" w:rsidRDefault="003F52F0" w:rsidP="00CB271B">
      <w:pPr>
        <w:pStyle w:val="ListParagraph"/>
        <w:shd w:val="clear" w:color="auto" w:fill="FFFFFF"/>
        <w:spacing w:after="0" w:line="240" w:lineRule="auto"/>
        <w:ind w:left="0"/>
        <w:jc w:val="both"/>
        <w:rPr>
          <w:rFonts w:ascii="Times New Roman" w:hAnsi="Times New Roman"/>
        </w:rPr>
      </w:pPr>
    </w:p>
    <w:p w:rsidR="003F52F0" w:rsidRPr="00C614F3" w:rsidRDefault="00CB271B" w:rsidP="003F52F0">
      <w:pPr>
        <w:tabs>
          <w:tab w:val="left" w:pos="28"/>
        </w:tabs>
        <w:jc w:val="center"/>
        <w:rPr>
          <w:b/>
          <w:i/>
          <w:sz w:val="22"/>
          <w:szCs w:val="22"/>
          <w:lang w:val="lv-LV"/>
        </w:rPr>
      </w:pPr>
      <w:r w:rsidRPr="00C614F3">
        <w:rPr>
          <w:b/>
          <w:i/>
          <w:sz w:val="22"/>
          <w:szCs w:val="22"/>
          <w:lang w:val="lv-LV"/>
        </w:rPr>
        <w:t xml:space="preserve">D. </w:t>
      </w:r>
      <w:r w:rsidR="003F52F0" w:rsidRPr="00C614F3">
        <w:rPr>
          <w:b/>
          <w:i/>
          <w:sz w:val="22"/>
          <w:szCs w:val="22"/>
          <w:lang w:val="lv-LV"/>
        </w:rPr>
        <w:t>Defekti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Par garantijas laikā konstatētajiem defektiem tiek sastādīts abu Pušu parakstīts defekta </w:t>
      </w:r>
      <w:smartTag w:uri="schemas-tilde-lv/tildestengine" w:element="veidnes">
        <w:smartTagPr>
          <w:attr w:name="id" w:val="-1"/>
          <w:attr w:name="baseform" w:val="akts"/>
          <w:attr w:name="text" w:val="akts"/>
        </w:smartTagPr>
        <w:r w:rsidRPr="00C614F3">
          <w:rPr>
            <w:rFonts w:ascii="Times New Roman" w:hAnsi="Times New Roman"/>
          </w:rPr>
          <w:t>akts</w:t>
        </w:r>
      </w:smartTag>
      <w:r w:rsidRPr="00C614F3">
        <w:rPr>
          <w:rFonts w:ascii="Times New Roman" w:hAnsi="Times New Roman"/>
        </w:rPr>
        <w:t>. Izpildītājs defektus novērš saskaņā ar līguma XII nodaļas nosacījumiem.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Līguma izpildes gaitā un Līguma noteiktā garantijas laikā atbild par savu piesaistīto apakšuzņēmēju veikto Darbu, kā arī par viņu pieļautām kļūdām. Izpildītājs ir atbildīgs pret Pasūtītāju un trešajām personām par visiem zaudējumiem, kuri radušies Izpildītāja nodarbināto apakšuzņēmēju saistību izpildes ietvaros.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ir atbildīgs un sedz visus zaudējumus Pasūtītājam gadījumā, ja ar kompetentas institūcijas lēmumu tiek apturēta Darba veikšana sakarā ar Izpildītāja un/vai apakšuzņēmēju pieļautiem Līguma un normatīvo aktu pārkāpumiem.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Autoruzraudzība un būvuzraudzība neatbrīvo Izpildītāju no atbildības par izpildītā Darba kvalitāti, atbilstību projektam, Latvijas būvnormatīviem un citiem Latvijas Republikas normatīvajiem aktiem.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 xml:space="preserve"> Puses nav atbildīgas par savu saistību pilnīgu vai daļēju neizpildīšanu, ja cēlonis ir nepārvarama vara.</w:t>
      </w:r>
    </w:p>
    <w:p w:rsidR="003F52F0" w:rsidRPr="00C614F3" w:rsidRDefault="003F52F0" w:rsidP="00CB271B">
      <w:pPr>
        <w:pStyle w:val="ListParagraph"/>
        <w:shd w:val="clear" w:color="auto" w:fill="FFFFFF"/>
        <w:spacing w:after="0" w:line="240" w:lineRule="auto"/>
        <w:ind w:left="0"/>
        <w:jc w:val="both"/>
        <w:rPr>
          <w:rFonts w:ascii="Times New Roman" w:hAnsi="Times New Roman"/>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LĪGUMA IZBEIGŠANA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Pasūtītājs ir tiesīgs izbeigt Līgumu ar Izpildītāju pēc savas iniciatīvas, nemaksājot Izpildītājam līgumsodu, bet</w:t>
      </w:r>
      <w:proofErr w:type="gramStart"/>
      <w:r w:rsidRPr="00C614F3">
        <w:rPr>
          <w:rFonts w:ascii="Times New Roman" w:hAnsi="Times New Roman"/>
        </w:rPr>
        <w:t xml:space="preserve"> brīdinot par Līguma izbeigšanu Izpildītāju rakstiski 1 (vienu) mēnesi iepriekš un veicot savstarpējos norēķinus</w:t>
      </w:r>
      <w:proofErr w:type="gramEnd"/>
      <w:r w:rsidRPr="00C614F3">
        <w:rPr>
          <w:rFonts w:ascii="Times New Roman" w:hAnsi="Times New Roman"/>
        </w:rPr>
        <w:t>, šādos gadījumos: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ja Izpildītājs atkārtoti, pēc Pasūtītāja rakstiska brīdinājuma nav novērsis Pasūtītāja Darba pārbaudes vai uzraudzības rezultātā atklātos defektus vai iebildumus pēc Pasūtītāja rakstiska brīdinājuma saņemšanas;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ja Izpildītājs Darba izpildes gaitā atkārtoti neievēro Būvprojekta dokumentāciju un tā izmaiņu prasības, Līguma noteikumus, izmanto nesertificētus vai nekvalitatīvus materiālus, izstrādājumus un iekārtas vai pieļauj, ka Darbu veic speciālisti bez attiecīgas kvalifikācijas, licences, darba atļaujas, pēc Pasūtītāja rakstiska brīdinājuma saņemšanas;</w:t>
      </w:r>
    </w:p>
    <w:p w:rsidR="003F52F0" w:rsidRPr="00C614F3" w:rsidRDefault="003F52F0"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ja Izpildītājs nav uzsācis Darbu 30 (trīsdesmit) dienu laikā no darbu izpildes grafikā paredzētā būvdarbu uzsākšanas brīža.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lastRenderedPageBreak/>
        <w:t>Puses vienojas, ka Izpildītājs ir tiesīgs izbeigt Līgumu pēc savas iniciatīvas, rakstiski brīdinot Pasūtītāju 1 (vienu) mēnesi iepriekš, ja Pasūtītājs neizpilda tam noteiktās maksājuma saistības ilgāk nekā 1 (vienu) mēnesi pēc kārtas.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Gadījumā, ja Izpildītājs izbeidz Līgumu 14.3.punktā paredzētajā kārtībā, tad Pasūtītājs 10 (desmit) darba dienu laikā, skaitot no Izpildītāja paziņojumā par Līguma izbeigšanu norādītā mēneša termiņa, veic visus Izpildītājam nesamaksātos maksājumus, kas pamatojas ar ikmēneša izpildītā Darba aktiem un līgumsodiem.</w:t>
      </w:r>
    </w:p>
    <w:p w:rsidR="00C614F3" w:rsidRPr="00C614F3" w:rsidRDefault="003F52F0" w:rsidP="00C614F3">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Pasūtītājs 1 (viena) mēneša laikā no Izpildītāja paziņojuma saņemšanas dienas veic Izpildītājam visu kavēto maksājumu un līgumsodu samaksu, tad Izpildītājam ir pienākums veikt Līgumā paredzēto Darbu, pagarinot Būves nodošanas termiņu par tik dienu skaitu, par cik bija apturēta Darba izpilde.</w:t>
      </w:r>
    </w:p>
    <w:p w:rsidR="00C614F3" w:rsidRPr="00C614F3" w:rsidRDefault="00C614F3" w:rsidP="00C614F3">
      <w:pPr>
        <w:pStyle w:val="ListParagraph"/>
        <w:shd w:val="clear" w:color="auto" w:fill="FFFFFF"/>
        <w:spacing w:after="0" w:line="240" w:lineRule="auto"/>
        <w:ind w:left="0"/>
        <w:jc w:val="both"/>
        <w:rPr>
          <w:rFonts w:ascii="Times New Roman" w:hAnsi="Times New Roman"/>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KONFIDENCIALITĀTE</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Pusēm ir tiesības sniegt informāciju saviem apakšuzņēmējiem, piegādātājiem, darbiniekiem un pārstāvji</w:t>
      </w:r>
      <w:r w:rsidR="00C614F3" w:rsidRPr="00C614F3">
        <w:rPr>
          <w:rFonts w:ascii="Times New Roman" w:hAnsi="Times New Roman"/>
        </w:rPr>
        <w:t>em, ja tiem</w:t>
      </w:r>
      <w:r w:rsidRPr="00C614F3">
        <w:rPr>
          <w:rFonts w:ascii="Times New Roman" w:hAnsi="Times New Roman"/>
        </w:rPr>
        <w:t xml:space="preserve"> šī informācija ir nepieciešama Līguma izpildei. Puses apņemas nodrošināt minētās informācijas neizpaušanu no darbinieku, apakšuzņēmēju vai trešo personu puses, kas piedalās Līguma izpildīšanā.</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Puses ir savstarpēji atbildīgas par Līgumā paredzēto konfidencialitātes noteikumu pārkāpšanu.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Līguma XV daļā minētajiem noteikumiem nav laika ierobežojuma un uz tiem neattiecas Līguma darbības termiņš.</w:t>
      </w:r>
    </w:p>
    <w:p w:rsidR="003F52F0" w:rsidRPr="00C614F3" w:rsidRDefault="003F52F0" w:rsidP="003F52F0">
      <w:pPr>
        <w:tabs>
          <w:tab w:val="left" w:pos="851"/>
        </w:tabs>
        <w:ind w:left="851" w:hanging="811"/>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NEPĀRVARAMA VARA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Nepārvaramas varas apstākļiem beidzoties, Pusei, kura pirmā konstatējusi minēto apstākļu izbeigšanos, ir pienākums nekavējoties iesniegt rakstisku paziņojumu Pusēm par minēto apstākļu beigšanos.</w:t>
      </w:r>
    </w:p>
    <w:p w:rsidR="003F52F0" w:rsidRPr="00C614F3" w:rsidRDefault="003F52F0" w:rsidP="003F52F0">
      <w:pPr>
        <w:tabs>
          <w:tab w:val="left" w:pos="80"/>
          <w:tab w:val="left" w:pos="851"/>
          <w:tab w:val="left" w:pos="1004"/>
          <w:tab w:val="left" w:pos="1377"/>
        </w:tabs>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PĀRSTĀVJI UN KONTAKINFORMĀCIJA</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Pasūtītāja pārstāvji ar šo Līgum</w:t>
      </w:r>
      <w:r w:rsidR="00C614F3" w:rsidRPr="00C614F3">
        <w:rPr>
          <w:rFonts w:ascii="Times New Roman" w:hAnsi="Times New Roman"/>
        </w:rPr>
        <w:t>u saistītu jautājumu risināšanā attiecībā uz Darba izpildi, t.sk., pieņemšanas-nodošanas aktu parakstīšanu:</w:t>
      </w:r>
    </w:p>
    <w:p w:rsidR="003F52F0" w:rsidRPr="00C614F3" w:rsidRDefault="00C614F3"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 xml:space="preserve">par 2.1.1.punktā minēto darbu daļu – Valkas pagasta pārvaldes vadītājs Jānis Lapsa, </w:t>
      </w:r>
      <w:proofErr w:type="spellStart"/>
      <w:r w:rsidRPr="00C614F3">
        <w:rPr>
          <w:rFonts w:ascii="Times New Roman" w:hAnsi="Times New Roman"/>
        </w:rPr>
        <w:t>mob.tel</w:t>
      </w:r>
      <w:proofErr w:type="spellEnd"/>
      <w:r w:rsidRPr="00C614F3">
        <w:rPr>
          <w:rFonts w:ascii="Times New Roman" w:hAnsi="Times New Roman"/>
        </w:rPr>
        <w:t xml:space="preserve">. 26638683, e-pasts: </w:t>
      </w:r>
      <w:hyperlink r:id="rId16" w:history="1">
        <w:r w:rsidRPr="00C614F3">
          <w:rPr>
            <w:rStyle w:val="Hyperlink"/>
            <w:rFonts w:ascii="Times New Roman" w:hAnsi="Times New Roman"/>
          </w:rPr>
          <w:t>janis.lapsa@valka.lv</w:t>
        </w:r>
      </w:hyperlink>
      <w:r>
        <w:rPr>
          <w:rFonts w:ascii="Times New Roman" w:hAnsi="Times New Roman"/>
        </w:rPr>
        <w:t xml:space="preserve"> ,</w:t>
      </w:r>
    </w:p>
    <w:p w:rsidR="003F52F0" w:rsidRPr="00C614F3" w:rsidRDefault="00C614F3" w:rsidP="00325CAF">
      <w:pPr>
        <w:pStyle w:val="ListParagraph"/>
        <w:numPr>
          <w:ilvl w:val="2"/>
          <w:numId w:val="11"/>
        </w:numPr>
        <w:shd w:val="clear" w:color="auto" w:fill="FFFFFF"/>
        <w:spacing w:after="0" w:line="240" w:lineRule="auto"/>
        <w:jc w:val="both"/>
        <w:rPr>
          <w:rFonts w:ascii="Times New Roman" w:hAnsi="Times New Roman"/>
        </w:rPr>
      </w:pPr>
      <w:r w:rsidRPr="00C614F3">
        <w:rPr>
          <w:rFonts w:ascii="Times New Roman" w:hAnsi="Times New Roman"/>
        </w:rPr>
        <w:t xml:space="preserve">par 2.1.2.punktā minēto darbu daļu – </w:t>
      </w:r>
      <w:r>
        <w:rPr>
          <w:rFonts w:ascii="Times New Roman" w:hAnsi="Times New Roman"/>
        </w:rPr>
        <w:t>Ērģemes</w:t>
      </w:r>
      <w:r w:rsidRPr="00C614F3">
        <w:rPr>
          <w:rFonts w:ascii="Times New Roman" w:hAnsi="Times New Roman"/>
        </w:rPr>
        <w:t xml:space="preserve"> pagasta pārvaldes vadītājs </w:t>
      </w:r>
      <w:r>
        <w:rPr>
          <w:rFonts w:ascii="Times New Roman" w:hAnsi="Times New Roman"/>
        </w:rPr>
        <w:t>Pēteris Pētersons</w:t>
      </w:r>
      <w:r w:rsidRPr="00C614F3">
        <w:rPr>
          <w:rFonts w:ascii="Times New Roman" w:hAnsi="Times New Roman"/>
        </w:rPr>
        <w:t xml:space="preserve">, </w:t>
      </w:r>
      <w:proofErr w:type="spellStart"/>
      <w:r w:rsidRPr="00C614F3">
        <w:rPr>
          <w:rFonts w:ascii="Times New Roman" w:hAnsi="Times New Roman"/>
        </w:rPr>
        <w:t>mob.tel</w:t>
      </w:r>
      <w:proofErr w:type="spellEnd"/>
      <w:r w:rsidRPr="00C614F3">
        <w:rPr>
          <w:rFonts w:ascii="Times New Roman" w:hAnsi="Times New Roman"/>
        </w:rPr>
        <w:t xml:space="preserve">. </w:t>
      </w:r>
      <w:r>
        <w:rPr>
          <w:rFonts w:ascii="Times New Roman" w:hAnsi="Times New Roman"/>
        </w:rPr>
        <w:t>26280656</w:t>
      </w:r>
      <w:r w:rsidRPr="00C614F3">
        <w:rPr>
          <w:rFonts w:ascii="Times New Roman" w:hAnsi="Times New Roman"/>
        </w:rPr>
        <w:t xml:space="preserve">, e-pasts: </w:t>
      </w:r>
      <w:hyperlink r:id="rId17" w:history="1">
        <w:r w:rsidRPr="002E0964">
          <w:rPr>
            <w:rStyle w:val="Hyperlink"/>
            <w:rFonts w:ascii="Times New Roman" w:hAnsi="Times New Roman"/>
          </w:rPr>
          <w:t>peteris.petersons@valka.lv</w:t>
        </w:r>
      </w:hyperlink>
      <w:proofErr w:type="gramStart"/>
      <w:r w:rsidR="003F52F0" w:rsidRPr="00C614F3">
        <w:rPr>
          <w:rFonts w:ascii="Times New Roman" w:hAnsi="Times New Roman"/>
        </w:rPr>
        <w:t xml:space="preserve"> </w:t>
      </w:r>
      <w:r>
        <w:rPr>
          <w:rFonts w:ascii="Times New Roman" w:hAnsi="Times New Roman"/>
        </w:rPr>
        <w:t>.</w:t>
      </w:r>
      <w:proofErr w:type="gramEnd"/>
    </w:p>
    <w:p w:rsidR="005347F6" w:rsidRDefault="005347F6"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38280C">
        <w:rPr>
          <w:rFonts w:ascii="Times New Roman" w:hAnsi="Times New Roman"/>
        </w:rPr>
        <w:t>Izpildītāja pārstāvji ar šo Līgumu saistītu jautājumu risināšanā attiecībā uz Darba izpildi, t.sk., pieņemšanas-nodošanas aktu parakstīšanu: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lastRenderedPageBreak/>
        <w:t>Puses vienojas, ka katrai Pusei ir tiesības jebkurā laikā mainīt vai atcelt savu Līgumā norādīto pārstāvi. Puses nekavējoties rakstiski informē visas Puses par pārstāvju nomaiņu. Rakstiski paziņoto pārstāvju pilnvaras ir spēkā līdz to atsaukumam.</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Līguma XVII daļā minētie (kā arī turpmāk rakstiski norādītie) Pušu pārstāvji ir tiesīgi parakstīt būvdarbu veikšanas dokumentus, kas saistīti ar Līguma izpildi un kuriem saskaņā ar Līgumu nepieciešama Puses piekrišana (paraksts).</w:t>
      </w:r>
    </w:p>
    <w:p w:rsidR="003F52F0" w:rsidRPr="00C614F3" w:rsidRDefault="003F52F0" w:rsidP="003F52F0">
      <w:pPr>
        <w:tabs>
          <w:tab w:val="left" w:pos="851"/>
          <w:tab w:val="left" w:pos="1122"/>
          <w:tab w:val="left" w:pos="1488"/>
        </w:tabs>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STRĪDI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Puses apņemas veikt visus nepieciešamos pasākumus, lai pārrunu kārtībā atrisinātu visus strīdus, kas radušies saistībā ar Līgumu. Ja vienošanās netiek panākta, visi strīdi tiek atrisināti saskaņā Latvijas Republikas normatīvajiem aktiem Latvijas Republikas tiesā.</w:t>
      </w:r>
    </w:p>
    <w:p w:rsidR="003F52F0" w:rsidRPr="00C614F3" w:rsidRDefault="003F52F0" w:rsidP="003F52F0">
      <w:pPr>
        <w:ind w:left="7"/>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PUBLIKĀCIJAS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Izpildītājs drīkst veikt publikācijas par veicamo Darbu tikai ar Pasūtītāja iepriekšēju rakstisku piekrišanu. Par publikāciju netiek uzskatīta pieredzes uzrādīšana līgumā minētajā objektā.</w:t>
      </w:r>
    </w:p>
    <w:p w:rsidR="003F52F0" w:rsidRPr="00C614F3" w:rsidRDefault="003F52F0" w:rsidP="003F52F0">
      <w:pPr>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NOBEIGUMA NOTEIKUMI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Visi pielikumi Līgumam ir</w:t>
      </w:r>
      <w:proofErr w:type="gramStart"/>
      <w:r w:rsidRPr="00C614F3">
        <w:rPr>
          <w:rFonts w:ascii="Times New Roman" w:hAnsi="Times New Roman"/>
        </w:rPr>
        <w:t xml:space="preserve"> tā</w:t>
      </w:r>
      <w:proofErr w:type="gramEnd"/>
      <w:r w:rsidRPr="00C614F3">
        <w:rPr>
          <w:rFonts w:ascii="Times New Roman" w:hAnsi="Times New Roman"/>
        </w:rPr>
        <w:t xml:space="preserve"> neatņemama sastāvdaļa. Pēc Līguma parakstīšanas pievienotie pielikumi stājas spēkā ar to parakstīšanas brīdi. </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Pretrunu gadījumā starp Līguma un/vai tā pielikumu dažādajiem noteikumiem vēlāks noteikums atceļ iepriekš pieņemtu, un speciāls noteikums atceļ vispārēju noteikumu.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Līgumu var grozīt vienīgi ar Pušu savstarpēju vienošanos. Šādi grozījumi ir jāveic rakstiski. Grozījumi stājās spēkā no to parakstīšanas brīža. Visi grozījumi Līgumā jāparaksta personām, kas attiecīgo grozījumu dokumentu parakstīšanas brīdi ir tiesīgs (saskaņā ar Pušu Statūtiem, citiem dokumentiem, likumu un pilnvaru) parakstīt Puses vārdā šādus dokumentus.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Pusēm ir tiesības nodot savas Līguma saistības trešajām personām vienīgi ar Pušu rakstisku piekrišanu.</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Termini un virsraksti Līgumā ir domāti vienīgi Līguma satura atspoguļošanai.</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smartTag w:uri="schemas-tilde-lv/tildestengine" w:element="veidnes">
        <w:smartTagPr>
          <w:attr w:name="id" w:val="-1"/>
          <w:attr w:name="baseform" w:val="līgums"/>
          <w:attr w:name="text" w:val="līgums"/>
        </w:smartTagPr>
        <w:r w:rsidRPr="00C614F3">
          <w:rPr>
            <w:rFonts w:ascii="Times New Roman" w:hAnsi="Times New Roman"/>
          </w:rPr>
          <w:t>Līgums</w:t>
        </w:r>
      </w:smartTag>
      <w:r w:rsidRPr="00C614F3">
        <w:rPr>
          <w:rFonts w:ascii="Times New Roman" w:hAnsi="Times New Roman"/>
        </w:rPr>
        <w:t xml:space="preserve"> ir sastādīts 2 (divos) eksemplāros uz ____ lapām, neskaitot pielikumus, ar vienādu juridisku spēku, no kuriem katrai Pusei tiek izsniegts viens eksemplārs.</w:t>
      </w:r>
    </w:p>
    <w:p w:rsidR="003F52F0" w:rsidRPr="00C614F3" w:rsidRDefault="003F52F0" w:rsidP="00325CAF">
      <w:pPr>
        <w:pStyle w:val="ListParagraph"/>
        <w:numPr>
          <w:ilvl w:val="1"/>
          <w:numId w:val="11"/>
        </w:numPr>
        <w:shd w:val="clear" w:color="auto" w:fill="FFFFFF"/>
        <w:spacing w:after="0" w:line="240" w:lineRule="auto"/>
        <w:ind w:left="0" w:firstLine="0"/>
        <w:jc w:val="both"/>
        <w:rPr>
          <w:rFonts w:ascii="Times New Roman" w:hAnsi="Times New Roman"/>
        </w:rPr>
      </w:pPr>
      <w:r w:rsidRPr="00C614F3">
        <w:rPr>
          <w:rFonts w:ascii="Times New Roman" w:hAnsi="Times New Roman"/>
        </w:rPr>
        <w:t>Šim Līgumam tiek pievienoti šādi pielikumi:</w:t>
      </w:r>
    </w:p>
    <w:p w:rsidR="003F52F0" w:rsidRPr="00C614F3" w:rsidRDefault="003F52F0" w:rsidP="00953B68">
      <w:pPr>
        <w:pStyle w:val="ListParagraph"/>
        <w:shd w:val="clear" w:color="auto" w:fill="FFFFFF"/>
        <w:spacing w:after="0" w:line="240" w:lineRule="auto"/>
        <w:ind w:left="1224"/>
        <w:jc w:val="both"/>
        <w:rPr>
          <w:rFonts w:ascii="Times New Roman" w:hAnsi="Times New Roman"/>
        </w:rPr>
      </w:pPr>
      <w:r w:rsidRPr="00C614F3">
        <w:rPr>
          <w:rFonts w:ascii="Times New Roman" w:hAnsi="Times New Roman"/>
        </w:rPr>
        <w:t xml:space="preserve">1.pielikums: Iepirkuma </w:t>
      </w:r>
      <w:smartTag w:uri="schemas-tilde-lv/tildestengine" w:element="veidnes">
        <w:smartTagPr>
          <w:attr w:name="id" w:val="-1"/>
          <w:attr w:name="baseform" w:val="Nolikums"/>
          <w:attr w:name="text" w:val="Nolikums"/>
        </w:smartTagPr>
        <w:r w:rsidRPr="00C614F3">
          <w:rPr>
            <w:rFonts w:ascii="Times New Roman" w:hAnsi="Times New Roman"/>
          </w:rPr>
          <w:t>nolikums</w:t>
        </w:r>
      </w:smartTag>
      <w:r w:rsidRPr="00C614F3">
        <w:rPr>
          <w:rFonts w:ascii="Times New Roman" w:hAnsi="Times New Roman"/>
        </w:rPr>
        <w:t xml:space="preserve"> ar iepirkuma dokumentāciju (Pievienots atsevišķa dokumenta veidā);</w:t>
      </w:r>
    </w:p>
    <w:p w:rsidR="003F52F0" w:rsidRPr="00C614F3" w:rsidRDefault="003F52F0" w:rsidP="00953B68">
      <w:pPr>
        <w:pStyle w:val="ListParagraph"/>
        <w:shd w:val="clear" w:color="auto" w:fill="FFFFFF"/>
        <w:spacing w:after="0" w:line="240" w:lineRule="auto"/>
        <w:ind w:left="1224"/>
        <w:jc w:val="both"/>
        <w:rPr>
          <w:rFonts w:ascii="Times New Roman" w:hAnsi="Times New Roman"/>
        </w:rPr>
      </w:pPr>
      <w:r w:rsidRPr="00C614F3">
        <w:rPr>
          <w:rFonts w:ascii="Times New Roman" w:hAnsi="Times New Roman"/>
        </w:rPr>
        <w:t>2.pielikums: Izpildītāja iesniegtā piedāvājuma kopija Iepirkumā (Pievienots atsevišķa dokumenta veidā);</w:t>
      </w:r>
    </w:p>
    <w:p w:rsidR="003F52F0" w:rsidRPr="00C614F3" w:rsidRDefault="005347F6" w:rsidP="00953B68">
      <w:pPr>
        <w:pStyle w:val="ListParagraph"/>
        <w:shd w:val="clear" w:color="auto" w:fill="FFFFFF"/>
        <w:spacing w:after="0" w:line="240" w:lineRule="auto"/>
        <w:ind w:left="1224"/>
        <w:jc w:val="both"/>
        <w:rPr>
          <w:rFonts w:ascii="Times New Roman" w:hAnsi="Times New Roman"/>
        </w:rPr>
      </w:pPr>
      <w:r>
        <w:rPr>
          <w:rFonts w:ascii="Times New Roman" w:hAnsi="Times New Roman"/>
        </w:rPr>
        <w:t>3</w:t>
      </w:r>
      <w:r w:rsidR="003F52F0" w:rsidRPr="00C614F3">
        <w:rPr>
          <w:rFonts w:ascii="Times New Roman" w:hAnsi="Times New Roman"/>
        </w:rPr>
        <w:t>.pielikums: Līguma izpildes garantijas veidne;</w:t>
      </w:r>
    </w:p>
    <w:p w:rsidR="003F52F0" w:rsidRPr="00C614F3" w:rsidRDefault="003F52F0" w:rsidP="003F52F0">
      <w:pPr>
        <w:jc w:val="both"/>
        <w:rPr>
          <w:sz w:val="22"/>
          <w:szCs w:val="22"/>
          <w:lang w:val="lv-LV"/>
        </w:rPr>
      </w:pPr>
    </w:p>
    <w:p w:rsidR="003F52F0" w:rsidRPr="00C614F3" w:rsidRDefault="003F52F0" w:rsidP="00325CAF">
      <w:pPr>
        <w:pStyle w:val="ListParagraph"/>
        <w:numPr>
          <w:ilvl w:val="0"/>
          <w:numId w:val="11"/>
        </w:numPr>
        <w:shd w:val="clear" w:color="auto" w:fill="FFFFFF"/>
        <w:spacing w:after="0" w:line="240" w:lineRule="auto"/>
        <w:ind w:left="357" w:hanging="357"/>
        <w:jc w:val="center"/>
        <w:rPr>
          <w:rFonts w:ascii="Times New Roman" w:hAnsi="Times New Roman"/>
          <w:b/>
          <w:sz w:val="24"/>
          <w:szCs w:val="24"/>
        </w:rPr>
      </w:pPr>
      <w:r w:rsidRPr="00C614F3">
        <w:rPr>
          <w:rFonts w:ascii="Times New Roman" w:hAnsi="Times New Roman"/>
          <w:b/>
          <w:sz w:val="24"/>
          <w:szCs w:val="24"/>
        </w:rPr>
        <w:t>LĪDZĒJU JURIDISKĀS ADRESES, REKVIZĪTI, PARAKSTI</w:t>
      </w:r>
    </w:p>
    <w:p w:rsidR="003F52F0" w:rsidRPr="00C614F3" w:rsidRDefault="003F52F0" w:rsidP="003F52F0">
      <w:pPr>
        <w:tabs>
          <w:tab w:val="left" w:pos="28"/>
        </w:tabs>
        <w:ind w:left="7"/>
        <w:rPr>
          <w:b/>
          <w:sz w:val="22"/>
          <w:szCs w:val="22"/>
          <w:lang w:val="lv-LV"/>
        </w:rPr>
      </w:pPr>
    </w:p>
    <w:tbl>
      <w:tblPr>
        <w:tblW w:w="14787" w:type="dxa"/>
        <w:tblLayout w:type="fixed"/>
        <w:tblLook w:val="0000" w:firstRow="0" w:lastRow="0" w:firstColumn="0" w:lastColumn="0" w:noHBand="0" w:noVBand="0"/>
      </w:tblPr>
      <w:tblGrid>
        <w:gridCol w:w="9747"/>
        <w:gridCol w:w="5040"/>
      </w:tblGrid>
      <w:tr w:rsidR="00953B68" w:rsidRPr="00C614F3" w:rsidTr="00953B68">
        <w:tc>
          <w:tcPr>
            <w:tcW w:w="9747" w:type="dxa"/>
          </w:tcPr>
          <w:tbl>
            <w:tblPr>
              <w:tblW w:w="9072" w:type="dxa"/>
              <w:tblLayout w:type="fixed"/>
              <w:tblLook w:val="0000" w:firstRow="0" w:lastRow="0" w:firstColumn="0" w:lastColumn="0" w:noHBand="0" w:noVBand="0"/>
            </w:tblPr>
            <w:tblGrid>
              <w:gridCol w:w="3969"/>
              <w:gridCol w:w="5103"/>
            </w:tblGrid>
            <w:tr w:rsidR="00953B68" w:rsidRPr="00C614F3" w:rsidTr="00953B68">
              <w:tc>
                <w:tcPr>
                  <w:tcW w:w="3969" w:type="dxa"/>
                </w:tcPr>
                <w:p w:rsidR="00953B68" w:rsidRPr="00C614F3" w:rsidRDefault="00953B68" w:rsidP="00953B68">
                  <w:pPr>
                    <w:jc w:val="both"/>
                    <w:rPr>
                      <w:color w:val="000000"/>
                      <w:sz w:val="22"/>
                      <w:szCs w:val="22"/>
                      <w:lang w:val="lv-LV"/>
                    </w:rPr>
                  </w:pPr>
                  <w:r w:rsidRPr="00C614F3">
                    <w:rPr>
                      <w:color w:val="000000"/>
                      <w:sz w:val="22"/>
                      <w:szCs w:val="22"/>
                      <w:lang w:val="lv-LV"/>
                    </w:rPr>
                    <w:t>Pasūtītājs</w:t>
                  </w:r>
                </w:p>
                <w:p w:rsidR="00953B68" w:rsidRPr="00C614F3" w:rsidRDefault="00953B68" w:rsidP="00953B68">
                  <w:pPr>
                    <w:rPr>
                      <w:sz w:val="22"/>
                      <w:szCs w:val="22"/>
                      <w:lang w:val="lv-LV"/>
                    </w:rPr>
                  </w:pPr>
                  <w:r w:rsidRPr="00C614F3">
                    <w:rPr>
                      <w:sz w:val="22"/>
                      <w:szCs w:val="22"/>
                      <w:lang w:val="lv-LV"/>
                    </w:rPr>
                    <w:t>Valkas novada dome</w:t>
                  </w:r>
                </w:p>
                <w:p w:rsidR="00953B68" w:rsidRPr="00C614F3" w:rsidRDefault="00953B68" w:rsidP="00953B68">
                  <w:pPr>
                    <w:rPr>
                      <w:sz w:val="22"/>
                      <w:szCs w:val="22"/>
                      <w:lang w:val="lv-LV"/>
                    </w:rPr>
                  </w:pPr>
                  <w:proofErr w:type="spellStart"/>
                  <w:r w:rsidRPr="00C614F3">
                    <w:rPr>
                      <w:sz w:val="22"/>
                      <w:szCs w:val="22"/>
                      <w:lang w:val="lv-LV"/>
                    </w:rPr>
                    <w:t>reģ.Nr</w:t>
                  </w:r>
                  <w:proofErr w:type="spellEnd"/>
                  <w:r w:rsidRPr="00C614F3">
                    <w:rPr>
                      <w:sz w:val="22"/>
                      <w:szCs w:val="22"/>
                      <w:lang w:val="lv-LV"/>
                    </w:rPr>
                    <w:t>. 90009114839,</w:t>
                  </w:r>
                </w:p>
                <w:p w:rsidR="00953B68" w:rsidRPr="00C614F3" w:rsidRDefault="00953B68" w:rsidP="00953B68">
                  <w:pPr>
                    <w:rPr>
                      <w:sz w:val="22"/>
                      <w:szCs w:val="22"/>
                      <w:lang w:val="lv-LV"/>
                    </w:rPr>
                  </w:pPr>
                  <w:r w:rsidRPr="00C614F3">
                    <w:rPr>
                      <w:sz w:val="22"/>
                      <w:szCs w:val="22"/>
                      <w:lang w:val="lv-LV"/>
                    </w:rPr>
                    <w:t xml:space="preserve">PVN </w:t>
                  </w:r>
                  <w:proofErr w:type="spellStart"/>
                  <w:r w:rsidRPr="00C614F3">
                    <w:rPr>
                      <w:sz w:val="22"/>
                      <w:szCs w:val="22"/>
                      <w:lang w:val="lv-LV"/>
                    </w:rPr>
                    <w:t>reģ.Nr</w:t>
                  </w:r>
                  <w:proofErr w:type="spellEnd"/>
                  <w:r w:rsidRPr="00C614F3">
                    <w:rPr>
                      <w:sz w:val="22"/>
                      <w:szCs w:val="22"/>
                      <w:lang w:val="lv-LV"/>
                    </w:rPr>
                    <w:t>. LV 90009114839</w:t>
                  </w:r>
                </w:p>
                <w:p w:rsidR="00953B68" w:rsidRPr="00C614F3" w:rsidRDefault="00953B68" w:rsidP="00953B68">
                  <w:pPr>
                    <w:rPr>
                      <w:sz w:val="22"/>
                      <w:szCs w:val="22"/>
                      <w:lang w:val="lv-LV"/>
                    </w:rPr>
                  </w:pPr>
                  <w:r w:rsidRPr="00C614F3">
                    <w:rPr>
                      <w:sz w:val="22"/>
                      <w:szCs w:val="22"/>
                      <w:lang w:val="lv-LV"/>
                    </w:rPr>
                    <w:t>Semināra 9, Valka, Valkas nov., LV-4701</w:t>
                  </w:r>
                </w:p>
                <w:p w:rsidR="00953B68" w:rsidRPr="00C614F3" w:rsidRDefault="00953B68" w:rsidP="00953B68">
                  <w:pPr>
                    <w:rPr>
                      <w:sz w:val="22"/>
                      <w:szCs w:val="22"/>
                      <w:lang w:val="lv-LV"/>
                    </w:rPr>
                  </w:pPr>
                  <w:r w:rsidRPr="00C614F3">
                    <w:rPr>
                      <w:sz w:val="22"/>
                      <w:szCs w:val="22"/>
                      <w:lang w:val="lv-LV"/>
                    </w:rPr>
                    <w:t>tel./</w:t>
                  </w:r>
                  <w:smartTag w:uri="schemas-tilde-lv/tildestengine" w:element="veidnes">
                    <w:smartTagPr>
                      <w:attr w:name="text" w:val="fakss"/>
                      <w:attr w:name="id" w:val="-1"/>
                      <w:attr w:name="baseform" w:val="faks|s"/>
                    </w:smartTagPr>
                    <w:r w:rsidRPr="00C614F3">
                      <w:rPr>
                        <w:sz w:val="22"/>
                        <w:szCs w:val="22"/>
                        <w:lang w:val="lv-LV"/>
                      </w:rPr>
                      <w:t>fakss</w:t>
                    </w:r>
                  </w:smartTag>
                  <w:r w:rsidRPr="00C614F3">
                    <w:rPr>
                      <w:sz w:val="22"/>
                      <w:szCs w:val="22"/>
                      <w:lang w:val="lv-LV"/>
                    </w:rPr>
                    <w:t xml:space="preserve"> 64722238/ 64707493</w:t>
                  </w:r>
                </w:p>
                <w:p w:rsidR="00953B68" w:rsidRPr="00C614F3" w:rsidRDefault="00953B68" w:rsidP="00953B68">
                  <w:pPr>
                    <w:rPr>
                      <w:sz w:val="22"/>
                      <w:szCs w:val="22"/>
                      <w:lang w:val="lv-LV"/>
                    </w:rPr>
                  </w:pPr>
                  <w:r w:rsidRPr="00C614F3">
                    <w:rPr>
                      <w:sz w:val="22"/>
                      <w:szCs w:val="22"/>
                      <w:lang w:val="lv-LV"/>
                    </w:rPr>
                    <w:t>Konta Nr. LV62UNLA</w:t>
                  </w:r>
                  <w:smartTag w:uri="schemas-tilde-lv/tildestengine" w:element="phone">
                    <w:smartTagPr>
                      <w:attr w:name="phone_number" w:val="4277068"/>
                      <w:attr w:name="phone_prefix" w:val="005001"/>
                    </w:smartTagPr>
                    <w:r w:rsidRPr="00C614F3">
                      <w:rPr>
                        <w:sz w:val="22"/>
                        <w:szCs w:val="22"/>
                        <w:lang w:val="lv-LV"/>
                      </w:rPr>
                      <w:t>0050014277068</w:t>
                    </w:r>
                  </w:smartTag>
                  <w:r w:rsidRPr="00C614F3">
                    <w:rPr>
                      <w:sz w:val="22"/>
                      <w:szCs w:val="22"/>
                      <w:lang w:val="lv-LV"/>
                    </w:rPr>
                    <w:t xml:space="preserve"> </w:t>
                  </w:r>
                </w:p>
                <w:p w:rsidR="00953B68" w:rsidRPr="00C614F3" w:rsidRDefault="00953B68" w:rsidP="00953B68">
                  <w:pPr>
                    <w:rPr>
                      <w:sz w:val="22"/>
                      <w:szCs w:val="22"/>
                      <w:lang w:val="lv-LV"/>
                    </w:rPr>
                  </w:pPr>
                  <w:r w:rsidRPr="00C614F3">
                    <w:rPr>
                      <w:sz w:val="22"/>
                      <w:szCs w:val="22"/>
                      <w:lang w:val="lv-LV"/>
                    </w:rPr>
                    <w:t>A/S „SEB banka”</w:t>
                  </w:r>
                </w:p>
                <w:p w:rsidR="00953B68" w:rsidRPr="00C614F3" w:rsidRDefault="00953B68" w:rsidP="00953B68">
                  <w:pPr>
                    <w:rPr>
                      <w:sz w:val="22"/>
                      <w:szCs w:val="22"/>
                      <w:lang w:val="lv-LV"/>
                    </w:rPr>
                  </w:pPr>
                  <w:r w:rsidRPr="00C614F3">
                    <w:rPr>
                      <w:sz w:val="22"/>
                      <w:szCs w:val="22"/>
                      <w:lang w:val="lv-LV"/>
                    </w:rPr>
                    <w:t>Kods: UNLALV2X</w:t>
                  </w:r>
                </w:p>
                <w:p w:rsidR="00953B68" w:rsidRPr="00C614F3" w:rsidRDefault="00953B68" w:rsidP="00953B68">
                  <w:pPr>
                    <w:pStyle w:val="Heading1"/>
                    <w:numPr>
                      <w:ilvl w:val="0"/>
                      <w:numId w:val="0"/>
                    </w:numPr>
                    <w:ind w:left="3960"/>
                    <w:rPr>
                      <w:b w:val="0"/>
                      <w:szCs w:val="22"/>
                      <w:lang w:val="lv-LV"/>
                    </w:rPr>
                  </w:pPr>
                </w:p>
              </w:tc>
              <w:tc>
                <w:tcPr>
                  <w:tcW w:w="5103" w:type="dxa"/>
                </w:tcPr>
                <w:p w:rsidR="00953B68" w:rsidRPr="00C614F3" w:rsidRDefault="00953B68" w:rsidP="00953B68">
                  <w:pPr>
                    <w:rPr>
                      <w:sz w:val="22"/>
                      <w:szCs w:val="22"/>
                      <w:lang w:val="lv-LV"/>
                    </w:rPr>
                  </w:pPr>
                  <w:r w:rsidRPr="00C614F3">
                    <w:rPr>
                      <w:sz w:val="22"/>
                      <w:szCs w:val="22"/>
                      <w:lang w:val="lv-LV"/>
                    </w:rPr>
                    <w:t>Piegādātājs</w:t>
                  </w:r>
                </w:p>
                <w:p w:rsidR="00953B68" w:rsidRPr="00C614F3" w:rsidRDefault="00953B68" w:rsidP="00953B68">
                  <w:pPr>
                    <w:rPr>
                      <w:sz w:val="22"/>
                      <w:szCs w:val="22"/>
                      <w:lang w:val="lv-LV"/>
                    </w:rPr>
                  </w:pPr>
                  <w:r w:rsidRPr="00C614F3">
                    <w:rPr>
                      <w:sz w:val="22"/>
                      <w:szCs w:val="22"/>
                      <w:lang w:val="lv-LV"/>
                    </w:rPr>
                    <w:t>____________________</w:t>
                  </w:r>
                </w:p>
                <w:p w:rsidR="00953B68" w:rsidRPr="00C614F3" w:rsidRDefault="00953B68" w:rsidP="00953B68">
                  <w:pPr>
                    <w:rPr>
                      <w:sz w:val="22"/>
                      <w:szCs w:val="22"/>
                      <w:lang w:val="lv-LV"/>
                    </w:rPr>
                  </w:pPr>
                  <w:proofErr w:type="spellStart"/>
                  <w:r w:rsidRPr="00C614F3">
                    <w:rPr>
                      <w:sz w:val="22"/>
                      <w:szCs w:val="22"/>
                      <w:lang w:val="lv-LV"/>
                    </w:rPr>
                    <w:t>reģ.Nr</w:t>
                  </w:r>
                  <w:proofErr w:type="spellEnd"/>
                  <w:r w:rsidRPr="00C614F3">
                    <w:rPr>
                      <w:sz w:val="22"/>
                      <w:szCs w:val="22"/>
                      <w:lang w:val="lv-LV"/>
                    </w:rPr>
                    <w:t>. ________________</w:t>
                  </w:r>
                </w:p>
                <w:p w:rsidR="00953B68" w:rsidRPr="00C614F3" w:rsidRDefault="00953B68" w:rsidP="00953B68">
                  <w:pPr>
                    <w:rPr>
                      <w:sz w:val="22"/>
                      <w:szCs w:val="22"/>
                      <w:lang w:val="lv-LV"/>
                    </w:rPr>
                  </w:pPr>
                  <w:r w:rsidRPr="00C614F3">
                    <w:rPr>
                      <w:sz w:val="22"/>
                      <w:szCs w:val="22"/>
                      <w:lang w:val="lv-LV"/>
                    </w:rPr>
                    <w:t xml:space="preserve">PVN </w:t>
                  </w:r>
                  <w:proofErr w:type="spellStart"/>
                  <w:r w:rsidRPr="00C614F3">
                    <w:rPr>
                      <w:sz w:val="22"/>
                      <w:szCs w:val="22"/>
                      <w:lang w:val="lv-LV"/>
                    </w:rPr>
                    <w:t>reģ.Nr</w:t>
                  </w:r>
                  <w:proofErr w:type="spellEnd"/>
                  <w:r w:rsidRPr="00C614F3">
                    <w:rPr>
                      <w:sz w:val="22"/>
                      <w:szCs w:val="22"/>
                      <w:lang w:val="lv-LV"/>
                    </w:rPr>
                    <w:t>. ______________</w:t>
                  </w:r>
                </w:p>
                <w:p w:rsidR="00953B68" w:rsidRPr="00C614F3" w:rsidRDefault="00953B68" w:rsidP="00953B68">
                  <w:pPr>
                    <w:rPr>
                      <w:sz w:val="22"/>
                      <w:szCs w:val="22"/>
                      <w:lang w:val="lv-LV"/>
                    </w:rPr>
                  </w:pPr>
                  <w:r w:rsidRPr="00C614F3">
                    <w:rPr>
                      <w:sz w:val="22"/>
                      <w:szCs w:val="22"/>
                      <w:lang w:val="lv-LV"/>
                    </w:rPr>
                    <w:t>Adrese ________________</w:t>
                  </w:r>
                </w:p>
                <w:p w:rsidR="00953B68" w:rsidRPr="00C614F3" w:rsidRDefault="00953B68" w:rsidP="00953B68">
                  <w:pPr>
                    <w:rPr>
                      <w:sz w:val="22"/>
                      <w:szCs w:val="22"/>
                      <w:lang w:val="lv-LV"/>
                    </w:rPr>
                  </w:pPr>
                  <w:proofErr w:type="spellStart"/>
                  <w:r w:rsidRPr="00C614F3">
                    <w:rPr>
                      <w:sz w:val="22"/>
                      <w:szCs w:val="22"/>
                      <w:lang w:val="lv-LV"/>
                    </w:rPr>
                    <w:t>Mob.tel</w:t>
                  </w:r>
                  <w:proofErr w:type="spellEnd"/>
                  <w:r w:rsidRPr="00C614F3">
                    <w:rPr>
                      <w:sz w:val="22"/>
                      <w:szCs w:val="22"/>
                      <w:lang w:val="lv-LV"/>
                    </w:rPr>
                    <w:t>.________________</w:t>
                  </w:r>
                </w:p>
                <w:p w:rsidR="00953B68" w:rsidRPr="00C614F3" w:rsidRDefault="00953B68" w:rsidP="00953B68">
                  <w:pPr>
                    <w:rPr>
                      <w:sz w:val="22"/>
                      <w:szCs w:val="22"/>
                      <w:lang w:val="lv-LV"/>
                    </w:rPr>
                  </w:pPr>
                  <w:r w:rsidRPr="00C614F3">
                    <w:rPr>
                      <w:sz w:val="22"/>
                      <w:szCs w:val="22"/>
                      <w:lang w:val="lv-LV"/>
                    </w:rPr>
                    <w:t>konta Nr. ___________________</w:t>
                  </w:r>
                </w:p>
                <w:p w:rsidR="00953B68" w:rsidRPr="00C614F3" w:rsidRDefault="00953B68" w:rsidP="00953B68">
                  <w:pPr>
                    <w:rPr>
                      <w:sz w:val="22"/>
                      <w:szCs w:val="22"/>
                      <w:lang w:val="lv-LV"/>
                    </w:rPr>
                  </w:pPr>
                  <w:r w:rsidRPr="00C614F3">
                    <w:rPr>
                      <w:sz w:val="22"/>
                      <w:szCs w:val="22"/>
                      <w:lang w:val="lv-LV"/>
                    </w:rPr>
                    <w:t>Banka ____________________</w:t>
                  </w:r>
                </w:p>
                <w:p w:rsidR="00953B68" w:rsidRPr="00C614F3" w:rsidRDefault="00953B68" w:rsidP="00953B68">
                  <w:pPr>
                    <w:rPr>
                      <w:sz w:val="22"/>
                      <w:szCs w:val="22"/>
                      <w:lang w:val="lv-LV"/>
                    </w:rPr>
                  </w:pPr>
                  <w:r w:rsidRPr="00C614F3">
                    <w:rPr>
                      <w:sz w:val="22"/>
                      <w:szCs w:val="22"/>
                      <w:lang w:val="lv-LV"/>
                    </w:rPr>
                    <w:t>Kods: _____________________</w:t>
                  </w:r>
                </w:p>
                <w:p w:rsidR="00953B68" w:rsidRPr="00C614F3" w:rsidRDefault="00953B68" w:rsidP="00953B68">
                  <w:pPr>
                    <w:rPr>
                      <w:sz w:val="22"/>
                      <w:szCs w:val="22"/>
                      <w:lang w:val="lv-LV"/>
                    </w:rPr>
                  </w:pPr>
                </w:p>
                <w:p w:rsidR="00953B68" w:rsidRPr="00C614F3" w:rsidRDefault="00953B68" w:rsidP="00953B68">
                  <w:pPr>
                    <w:rPr>
                      <w:sz w:val="22"/>
                      <w:szCs w:val="22"/>
                      <w:lang w:val="lv-LV"/>
                    </w:rPr>
                  </w:pPr>
                </w:p>
              </w:tc>
            </w:tr>
          </w:tbl>
          <w:p w:rsidR="00953B68" w:rsidRPr="00C614F3" w:rsidRDefault="00953B68" w:rsidP="00953B68">
            <w:pPr>
              <w:jc w:val="both"/>
              <w:rPr>
                <w:sz w:val="22"/>
                <w:szCs w:val="22"/>
                <w:lang w:val="lv-LV"/>
              </w:rPr>
            </w:pPr>
          </w:p>
        </w:tc>
        <w:tc>
          <w:tcPr>
            <w:tcW w:w="5040" w:type="dxa"/>
          </w:tcPr>
          <w:p w:rsidR="00953B68" w:rsidRPr="00C614F3" w:rsidRDefault="00953B68" w:rsidP="00953B68">
            <w:pPr>
              <w:ind w:left="4001"/>
              <w:jc w:val="both"/>
              <w:rPr>
                <w:sz w:val="22"/>
                <w:szCs w:val="22"/>
                <w:lang w:val="lv-LV"/>
              </w:rPr>
            </w:pPr>
          </w:p>
        </w:tc>
      </w:tr>
    </w:tbl>
    <w:p w:rsidR="00CF5613" w:rsidRPr="00C614F3" w:rsidRDefault="00CF5613" w:rsidP="00CF5613">
      <w:pPr>
        <w:jc w:val="both"/>
        <w:rPr>
          <w:sz w:val="22"/>
          <w:szCs w:val="22"/>
          <w:lang w:val="lv-LV"/>
        </w:rPr>
      </w:pPr>
      <w:r w:rsidRPr="00C614F3">
        <w:rPr>
          <w:sz w:val="22"/>
          <w:szCs w:val="22"/>
          <w:lang w:val="lv-LV"/>
        </w:rPr>
        <w:t>Priekšsēdētājs</w:t>
      </w:r>
      <w:r w:rsidRPr="00C614F3">
        <w:rPr>
          <w:sz w:val="22"/>
          <w:szCs w:val="22"/>
          <w:lang w:val="lv-LV"/>
        </w:rPr>
        <w:tab/>
      </w:r>
      <w:r w:rsidRPr="00C614F3">
        <w:rPr>
          <w:sz w:val="22"/>
          <w:szCs w:val="22"/>
          <w:lang w:val="lv-LV"/>
        </w:rPr>
        <w:tab/>
      </w:r>
      <w:r w:rsidRPr="00C614F3">
        <w:rPr>
          <w:sz w:val="22"/>
          <w:szCs w:val="22"/>
          <w:lang w:val="lv-LV"/>
        </w:rPr>
        <w:tab/>
        <w:t xml:space="preserve"> V.A.Krauklis</w:t>
      </w:r>
      <w:r w:rsidRPr="00C614F3">
        <w:rPr>
          <w:sz w:val="22"/>
          <w:szCs w:val="22"/>
          <w:lang w:val="lv-LV"/>
        </w:rPr>
        <w:tab/>
      </w:r>
      <w:r w:rsidRPr="00C614F3">
        <w:rPr>
          <w:sz w:val="22"/>
          <w:szCs w:val="22"/>
          <w:lang w:val="lv-LV"/>
        </w:rPr>
        <w:tab/>
      </w:r>
      <w:r w:rsidRPr="00C614F3">
        <w:rPr>
          <w:sz w:val="22"/>
          <w:szCs w:val="22"/>
          <w:lang w:val="lv-LV"/>
        </w:rPr>
        <w:tab/>
        <w:t>Valdes priekšsēdētājs________________</w:t>
      </w:r>
    </w:p>
    <w:p w:rsidR="003F52F0" w:rsidRPr="00C614F3" w:rsidRDefault="003F52F0" w:rsidP="003F52F0">
      <w:pPr>
        <w:ind w:right="26"/>
        <w:jc w:val="right"/>
        <w:rPr>
          <w:rFonts w:eastAsia="Arial"/>
          <w:b/>
          <w:color w:val="000000"/>
          <w:kern w:val="1"/>
          <w:sz w:val="22"/>
          <w:szCs w:val="22"/>
          <w:lang w:val="lv-LV"/>
        </w:rPr>
      </w:pPr>
    </w:p>
    <w:p w:rsidR="003F52F0" w:rsidRPr="00C614F3" w:rsidRDefault="003F52F0" w:rsidP="003F52F0">
      <w:pPr>
        <w:rPr>
          <w:rFonts w:eastAsia="Arial"/>
          <w:b/>
          <w:color w:val="000000"/>
          <w:kern w:val="1"/>
          <w:sz w:val="22"/>
          <w:szCs w:val="22"/>
          <w:lang w:val="lv-LV"/>
        </w:rPr>
      </w:pPr>
    </w:p>
    <w:p w:rsidR="003F52F0" w:rsidRPr="00C614F3" w:rsidRDefault="005347F6" w:rsidP="003F52F0">
      <w:pPr>
        <w:jc w:val="right"/>
        <w:rPr>
          <w:rFonts w:eastAsia="Arial"/>
          <w:b/>
          <w:color w:val="000000"/>
          <w:kern w:val="1"/>
          <w:sz w:val="22"/>
          <w:szCs w:val="22"/>
          <w:lang w:val="lv-LV"/>
        </w:rPr>
      </w:pPr>
      <w:r>
        <w:rPr>
          <w:rFonts w:eastAsia="Arial"/>
          <w:b/>
          <w:color w:val="000000"/>
          <w:kern w:val="1"/>
          <w:sz w:val="22"/>
          <w:szCs w:val="22"/>
          <w:lang w:val="lv-LV"/>
        </w:rPr>
        <w:t>3</w:t>
      </w:r>
      <w:r w:rsidR="003F52F0" w:rsidRPr="00C614F3">
        <w:rPr>
          <w:rFonts w:eastAsia="Arial"/>
          <w:b/>
          <w:color w:val="000000"/>
          <w:kern w:val="1"/>
          <w:sz w:val="22"/>
          <w:szCs w:val="22"/>
          <w:lang w:val="lv-LV"/>
        </w:rPr>
        <w:t>.pielikums</w:t>
      </w:r>
    </w:p>
    <w:p w:rsidR="003F52F0" w:rsidRPr="00C614F3" w:rsidRDefault="003F52F0" w:rsidP="003F52F0">
      <w:pPr>
        <w:jc w:val="right"/>
        <w:rPr>
          <w:rFonts w:eastAsia="Arial"/>
          <w:b/>
          <w:color w:val="000000"/>
          <w:kern w:val="1"/>
          <w:sz w:val="22"/>
          <w:szCs w:val="22"/>
          <w:lang w:val="lv-LV"/>
        </w:rPr>
      </w:pPr>
    </w:p>
    <w:p w:rsidR="003F52F0" w:rsidRPr="00C614F3" w:rsidRDefault="003F52F0" w:rsidP="003F52F0">
      <w:pPr>
        <w:shd w:val="clear" w:color="auto" w:fill="FFFFFF"/>
        <w:ind w:left="7"/>
        <w:jc w:val="right"/>
        <w:rPr>
          <w:b/>
          <w:spacing w:val="-1"/>
          <w:sz w:val="22"/>
          <w:szCs w:val="23"/>
          <w:lang w:val="lv-LV"/>
        </w:rPr>
      </w:pPr>
      <w:r w:rsidRPr="00C614F3">
        <w:rPr>
          <w:b/>
          <w:spacing w:val="-1"/>
          <w:sz w:val="22"/>
          <w:szCs w:val="23"/>
          <w:lang w:val="lv-LV"/>
        </w:rPr>
        <w:t xml:space="preserve">Līgumam </w:t>
      </w:r>
      <w:proofErr w:type="spellStart"/>
      <w:r w:rsidRPr="00C614F3">
        <w:rPr>
          <w:b/>
          <w:spacing w:val="-1"/>
          <w:sz w:val="22"/>
          <w:szCs w:val="23"/>
          <w:lang w:val="lv-LV"/>
        </w:rPr>
        <w:t>Nr</w:t>
      </w:r>
      <w:proofErr w:type="spellEnd"/>
      <w:r w:rsidRPr="00C614F3">
        <w:rPr>
          <w:b/>
          <w:spacing w:val="-1"/>
          <w:sz w:val="22"/>
          <w:szCs w:val="23"/>
          <w:lang w:val="lv-LV"/>
        </w:rPr>
        <w:t>/____</w:t>
      </w:r>
    </w:p>
    <w:p w:rsidR="003F52F0" w:rsidRPr="00C614F3" w:rsidRDefault="003F52F0" w:rsidP="003F52F0">
      <w:pPr>
        <w:jc w:val="right"/>
        <w:rPr>
          <w:lang w:val="lv-LV"/>
        </w:rPr>
      </w:pPr>
    </w:p>
    <w:p w:rsidR="003F52F0" w:rsidRPr="00C614F3" w:rsidRDefault="003F52F0" w:rsidP="003F52F0">
      <w:pPr>
        <w:jc w:val="center"/>
        <w:rPr>
          <w:rFonts w:ascii="Arial" w:hAnsi="Arial" w:cs="Arial"/>
          <w:b/>
          <w:sz w:val="20"/>
          <w:szCs w:val="20"/>
          <w:lang w:val="lv-LV"/>
        </w:rPr>
      </w:pPr>
      <w:r w:rsidRPr="00C614F3">
        <w:rPr>
          <w:rFonts w:ascii="Arial" w:hAnsi="Arial" w:cs="Arial"/>
          <w:b/>
          <w:sz w:val="20"/>
          <w:szCs w:val="20"/>
          <w:lang w:val="lv-LV"/>
        </w:rPr>
        <w:t>LĪGUMA IZPILDES</w:t>
      </w:r>
      <w:r w:rsidRPr="00C614F3">
        <w:rPr>
          <w:rFonts w:ascii="Arial" w:hAnsi="Arial" w:cs="Arial"/>
          <w:sz w:val="20"/>
          <w:szCs w:val="20"/>
          <w:lang w:val="lv-LV"/>
        </w:rPr>
        <w:t xml:space="preserve"> </w:t>
      </w:r>
      <w:r w:rsidRPr="00C614F3">
        <w:rPr>
          <w:rFonts w:ascii="Arial" w:hAnsi="Arial" w:cs="Arial"/>
          <w:b/>
          <w:sz w:val="20"/>
          <w:szCs w:val="20"/>
          <w:lang w:val="lv-LV"/>
        </w:rPr>
        <w:t>GARANTIJA</w:t>
      </w:r>
    </w:p>
    <w:p w:rsidR="003F52F0" w:rsidRPr="00C614F3" w:rsidRDefault="003F52F0" w:rsidP="003F52F0">
      <w:pPr>
        <w:jc w:val="center"/>
        <w:rPr>
          <w:rFonts w:ascii="Arial" w:hAnsi="Arial" w:cs="Arial"/>
          <w:b/>
          <w:sz w:val="20"/>
          <w:szCs w:val="20"/>
          <w:lang w:val="lv-LV"/>
        </w:rPr>
      </w:pPr>
    </w:p>
    <w:p w:rsidR="003F52F0" w:rsidRPr="00C614F3" w:rsidRDefault="003F52F0" w:rsidP="003F52F0">
      <w:pPr>
        <w:rPr>
          <w:rFonts w:ascii="Arial" w:hAnsi="Arial" w:cs="Arial"/>
          <w:b/>
          <w:sz w:val="20"/>
          <w:szCs w:val="20"/>
          <w:lang w:val="lv-LV"/>
        </w:rPr>
      </w:pPr>
      <w:r w:rsidRPr="00C614F3">
        <w:rPr>
          <w:rFonts w:ascii="Arial" w:hAnsi="Arial" w:cs="Arial"/>
          <w:b/>
          <w:sz w:val="20"/>
          <w:szCs w:val="20"/>
          <w:lang w:val="lv-LV"/>
        </w:rPr>
        <w:t>Līguma „</w:t>
      </w:r>
      <w:r w:rsidRPr="00C614F3">
        <w:rPr>
          <w:rFonts w:ascii="Arial" w:hAnsi="Arial" w:cs="Arial"/>
          <w:b/>
          <w:sz w:val="20"/>
          <w:szCs w:val="20"/>
          <w:highlight w:val="lightGray"/>
          <w:lang w:val="lv-LV"/>
        </w:rPr>
        <w:t>&lt;</w:t>
      </w:r>
      <w:smartTag w:uri="schemas-tilde-lv/tildestengine" w:element="veidnes">
        <w:smartTagPr>
          <w:attr w:name="baseform" w:val="līgum|s"/>
          <w:attr w:name="id" w:val="-1"/>
          <w:attr w:name="text" w:val="līguma"/>
        </w:smartTagPr>
        <w:r w:rsidRPr="00C614F3">
          <w:rPr>
            <w:rFonts w:ascii="Arial" w:hAnsi="Arial" w:cs="Arial"/>
            <w:b/>
            <w:sz w:val="20"/>
            <w:szCs w:val="20"/>
            <w:highlight w:val="lightGray"/>
            <w:lang w:val="lv-LV"/>
          </w:rPr>
          <w:t>Līguma</w:t>
        </w:r>
      </w:smartTag>
      <w:r w:rsidRPr="00C614F3">
        <w:rPr>
          <w:rFonts w:ascii="Arial" w:hAnsi="Arial" w:cs="Arial"/>
          <w:b/>
          <w:sz w:val="20"/>
          <w:szCs w:val="20"/>
          <w:highlight w:val="lightGray"/>
          <w:lang w:val="lv-LV"/>
        </w:rPr>
        <w:t xml:space="preserve"> nosaukums&gt;</w:t>
      </w:r>
      <w:r w:rsidRPr="00C614F3">
        <w:rPr>
          <w:rFonts w:ascii="Arial" w:hAnsi="Arial" w:cs="Arial"/>
          <w:b/>
          <w:sz w:val="20"/>
          <w:szCs w:val="20"/>
          <w:lang w:val="lv-LV"/>
        </w:rPr>
        <w:t>” (Nr.</w:t>
      </w:r>
      <w:r w:rsidRPr="00C614F3">
        <w:rPr>
          <w:rFonts w:ascii="Arial" w:hAnsi="Arial" w:cs="Arial"/>
          <w:b/>
          <w:sz w:val="20"/>
          <w:szCs w:val="20"/>
          <w:highlight w:val="lightGray"/>
          <w:lang w:val="lv-LV"/>
        </w:rPr>
        <w:t>&lt;līguma numurs&gt;</w:t>
      </w:r>
      <w:r w:rsidRPr="00C614F3">
        <w:rPr>
          <w:rFonts w:ascii="Arial" w:hAnsi="Arial" w:cs="Arial"/>
          <w:b/>
          <w:sz w:val="20"/>
          <w:szCs w:val="20"/>
          <w:lang w:val="lv-LV"/>
        </w:rPr>
        <w:t>) izpildes garantija</w:t>
      </w:r>
    </w:p>
    <w:p w:rsidR="003F52F0" w:rsidRPr="00C614F3" w:rsidRDefault="003F52F0" w:rsidP="003F52F0">
      <w:pPr>
        <w:rPr>
          <w:rFonts w:ascii="Arial" w:hAnsi="Arial" w:cs="Arial"/>
          <w:b/>
          <w:sz w:val="20"/>
          <w:szCs w:val="20"/>
          <w:lang w:val="lv-LV"/>
        </w:rPr>
      </w:pPr>
    </w:p>
    <w:p w:rsidR="003F52F0" w:rsidRPr="00C614F3" w:rsidRDefault="003F52F0" w:rsidP="003F52F0">
      <w:pPr>
        <w:pStyle w:val="FootnoteText"/>
        <w:autoSpaceDE w:val="0"/>
        <w:autoSpaceDN w:val="0"/>
        <w:adjustRightInd w:val="0"/>
        <w:rPr>
          <w:rFonts w:ascii="Arial" w:hAnsi="Arial" w:cs="Arial"/>
        </w:rPr>
      </w:pPr>
      <w:r w:rsidRPr="00C614F3">
        <w:rPr>
          <w:rFonts w:ascii="Arial" w:hAnsi="Arial" w:cs="Arial"/>
          <w:iCs/>
          <w:highlight w:val="lightGray"/>
        </w:rPr>
        <w:t>&lt;Vietas nosaukums&gt;</w:t>
      </w:r>
      <w:r w:rsidRPr="00C614F3">
        <w:rPr>
          <w:rFonts w:ascii="Arial" w:hAnsi="Arial" w:cs="Arial"/>
        </w:rPr>
        <w:t xml:space="preserve">, </w:t>
      </w:r>
      <w:r w:rsidRPr="00C614F3">
        <w:rPr>
          <w:rFonts w:ascii="Arial" w:hAnsi="Arial" w:cs="Arial"/>
          <w:iCs/>
          <w:highlight w:val="lightGray"/>
        </w:rPr>
        <w:t>&lt;gads&gt;</w:t>
      </w:r>
      <w:r w:rsidRPr="00C614F3">
        <w:rPr>
          <w:rFonts w:ascii="Arial" w:hAnsi="Arial" w:cs="Arial"/>
        </w:rPr>
        <w:t xml:space="preserve">.gada </w:t>
      </w:r>
      <w:r w:rsidRPr="00C614F3">
        <w:rPr>
          <w:rFonts w:ascii="Arial" w:hAnsi="Arial" w:cs="Arial"/>
          <w:iCs/>
          <w:highlight w:val="lightGray"/>
        </w:rPr>
        <w:t>&lt;datums&gt;</w:t>
      </w:r>
      <w:r w:rsidRPr="00C614F3">
        <w:rPr>
          <w:rFonts w:ascii="Arial" w:hAnsi="Arial" w:cs="Arial"/>
        </w:rPr>
        <w:t>.</w:t>
      </w:r>
      <w:r w:rsidRPr="00C614F3">
        <w:rPr>
          <w:rFonts w:ascii="Arial" w:hAnsi="Arial" w:cs="Arial"/>
          <w:iCs/>
          <w:highlight w:val="lightGray"/>
        </w:rPr>
        <w:t>&lt;mēnesis&gt;</w:t>
      </w:r>
    </w:p>
    <w:p w:rsidR="003F52F0" w:rsidRPr="00C614F3" w:rsidRDefault="003F52F0" w:rsidP="003F52F0">
      <w:pPr>
        <w:shd w:val="clear" w:color="auto" w:fill="FFFFFF"/>
        <w:ind w:left="23"/>
        <w:jc w:val="both"/>
        <w:rPr>
          <w:rFonts w:ascii="Arial" w:hAnsi="Arial" w:cs="Arial"/>
          <w:sz w:val="20"/>
          <w:szCs w:val="20"/>
          <w:lang w:val="lv-LV"/>
        </w:rPr>
      </w:pPr>
    </w:p>
    <w:p w:rsidR="003F52F0" w:rsidRPr="00C614F3" w:rsidRDefault="003F52F0" w:rsidP="003F52F0">
      <w:pPr>
        <w:shd w:val="clear" w:color="auto" w:fill="FFFFFF"/>
        <w:ind w:left="23"/>
        <w:jc w:val="both"/>
        <w:rPr>
          <w:rFonts w:ascii="Arial" w:hAnsi="Arial" w:cs="Arial"/>
          <w:sz w:val="20"/>
          <w:szCs w:val="20"/>
          <w:lang w:val="lv-LV"/>
        </w:rPr>
      </w:pPr>
    </w:p>
    <w:p w:rsidR="003F52F0" w:rsidRPr="00C614F3" w:rsidRDefault="003F52F0" w:rsidP="003F52F0">
      <w:pPr>
        <w:shd w:val="clear" w:color="auto" w:fill="FFFFFF"/>
        <w:ind w:left="23"/>
        <w:jc w:val="both"/>
        <w:rPr>
          <w:rFonts w:ascii="Arial" w:hAnsi="Arial" w:cs="Arial"/>
          <w:sz w:val="20"/>
          <w:szCs w:val="20"/>
          <w:lang w:val="lv-LV"/>
        </w:rPr>
      </w:pPr>
      <w:r w:rsidRPr="00C614F3">
        <w:rPr>
          <w:rFonts w:ascii="Arial" w:hAnsi="Arial" w:cs="Arial"/>
          <w:sz w:val="20"/>
          <w:szCs w:val="20"/>
          <w:lang w:val="lv-LV"/>
        </w:rPr>
        <w:t xml:space="preserve">Mēs, </w:t>
      </w:r>
      <w:r w:rsidRPr="00C614F3">
        <w:rPr>
          <w:rFonts w:ascii="Arial" w:hAnsi="Arial" w:cs="Arial"/>
          <w:iCs/>
          <w:sz w:val="20"/>
          <w:szCs w:val="20"/>
          <w:highlight w:val="lightGray"/>
          <w:lang w:val="lv-LV"/>
        </w:rPr>
        <w:t>&lt;Bankas/</w:t>
      </w:r>
      <w:r w:rsidRPr="00C614F3">
        <w:rPr>
          <w:rFonts w:ascii="Arial" w:hAnsi="Arial" w:cs="Arial"/>
          <w:iCs/>
          <w:sz w:val="20"/>
          <w:highlight w:val="lightGray"/>
          <w:lang w:val="lv-LV"/>
        </w:rPr>
        <w:t>apdrošināšanas sabiedrības</w:t>
      </w:r>
      <w:r w:rsidRPr="00C614F3">
        <w:rPr>
          <w:rStyle w:val="FootnoteReference"/>
          <w:rFonts w:ascii="Arial" w:hAnsi="Arial" w:cs="Arial"/>
          <w:iCs/>
          <w:sz w:val="20"/>
          <w:highlight w:val="lightGray"/>
          <w:lang w:val="lv-LV"/>
        </w:rPr>
        <w:footnoteReference w:id="4"/>
      </w:r>
      <w:r w:rsidRPr="00C614F3">
        <w:rPr>
          <w:rFonts w:ascii="Arial" w:hAnsi="Arial" w:cs="Arial"/>
          <w:iCs/>
          <w:sz w:val="20"/>
          <w:szCs w:val="20"/>
          <w:highlight w:val="lightGray"/>
          <w:lang w:val="lv-LV"/>
        </w:rPr>
        <w:t xml:space="preserve"> nosaukums, reģistrācijas numurs un adrese&gt;</w:t>
      </w:r>
      <w:r w:rsidRPr="00C614F3">
        <w:rPr>
          <w:rFonts w:ascii="Arial" w:hAnsi="Arial" w:cs="Arial"/>
          <w:iCs/>
          <w:sz w:val="20"/>
          <w:szCs w:val="20"/>
          <w:lang w:val="lv-LV"/>
        </w:rPr>
        <w:t>,</w:t>
      </w:r>
      <w:r w:rsidRPr="00C614F3">
        <w:rPr>
          <w:rFonts w:ascii="Arial" w:hAnsi="Arial" w:cs="Arial"/>
          <w:sz w:val="20"/>
          <w:szCs w:val="20"/>
          <w:lang w:val="lv-LV"/>
        </w:rPr>
        <w:t xml:space="preserve"> neatsaucami apņemamies &lt;5&gt; dienu laikā no Pasūtītāja rakstiska pieprasījuma, kurā minēts, ka</w:t>
      </w:r>
    </w:p>
    <w:p w:rsidR="003F52F0" w:rsidRPr="00C614F3" w:rsidRDefault="003F52F0" w:rsidP="003F52F0">
      <w:pPr>
        <w:shd w:val="clear" w:color="auto" w:fill="FFFFFF"/>
        <w:ind w:left="23"/>
        <w:jc w:val="both"/>
        <w:rPr>
          <w:rFonts w:ascii="Arial" w:hAnsi="Arial" w:cs="Arial"/>
          <w:sz w:val="20"/>
          <w:szCs w:val="20"/>
          <w:lang w:val="lv-LV"/>
        </w:rPr>
      </w:pPr>
    </w:p>
    <w:p w:rsidR="003F52F0" w:rsidRPr="00C614F3" w:rsidRDefault="003F52F0" w:rsidP="003F52F0">
      <w:pPr>
        <w:pStyle w:val="Rindkopa"/>
        <w:ind w:left="0"/>
        <w:rPr>
          <w:rFonts w:cs="Arial"/>
          <w:szCs w:val="20"/>
          <w:highlight w:val="lightGray"/>
        </w:rPr>
      </w:pPr>
      <w:r w:rsidRPr="00C614F3">
        <w:rPr>
          <w:rFonts w:cs="Arial"/>
          <w:szCs w:val="20"/>
          <w:highlight w:val="lightGray"/>
        </w:rPr>
        <w:t>&lt;Izpildītāja nosaukums&gt;</w:t>
      </w:r>
    </w:p>
    <w:p w:rsidR="003F52F0" w:rsidRPr="00C614F3" w:rsidRDefault="003F52F0" w:rsidP="003F52F0">
      <w:pPr>
        <w:pStyle w:val="Rindkopa"/>
        <w:ind w:left="0"/>
        <w:rPr>
          <w:rFonts w:cs="Arial"/>
          <w:szCs w:val="20"/>
          <w:highlight w:val="lightGray"/>
        </w:rPr>
      </w:pPr>
      <w:r w:rsidRPr="00C614F3">
        <w:rPr>
          <w:rFonts w:cs="Arial"/>
          <w:szCs w:val="20"/>
          <w:highlight w:val="lightGray"/>
        </w:rPr>
        <w:t>&lt;reģistrācijas numurs&gt;</w:t>
      </w:r>
    </w:p>
    <w:p w:rsidR="003F52F0" w:rsidRPr="00C614F3" w:rsidRDefault="003F52F0" w:rsidP="003F52F0">
      <w:pPr>
        <w:pStyle w:val="Rindkopa"/>
        <w:ind w:left="0"/>
        <w:rPr>
          <w:rFonts w:cs="Arial"/>
          <w:szCs w:val="20"/>
        </w:rPr>
      </w:pPr>
      <w:r w:rsidRPr="00C614F3">
        <w:rPr>
          <w:rFonts w:cs="Arial"/>
          <w:szCs w:val="20"/>
          <w:highlight w:val="lightGray"/>
        </w:rPr>
        <w:t>&lt;adrese&gt;</w:t>
      </w:r>
    </w:p>
    <w:p w:rsidR="003F52F0" w:rsidRPr="00C614F3" w:rsidRDefault="003F52F0" w:rsidP="003F52F0">
      <w:pPr>
        <w:shd w:val="clear" w:color="auto" w:fill="FFFFFF"/>
        <w:jc w:val="both"/>
        <w:rPr>
          <w:rFonts w:ascii="Arial" w:hAnsi="Arial" w:cs="Arial"/>
          <w:sz w:val="20"/>
          <w:szCs w:val="20"/>
          <w:lang w:val="lv-LV"/>
        </w:rPr>
      </w:pPr>
      <w:r w:rsidRPr="00C614F3">
        <w:rPr>
          <w:rFonts w:ascii="Arial" w:hAnsi="Arial" w:cs="Arial"/>
          <w:sz w:val="20"/>
          <w:szCs w:val="20"/>
          <w:lang w:val="lv-LV"/>
        </w:rPr>
        <w:t xml:space="preserve">(turpmāk – Izpildītājs) </w:t>
      </w:r>
    </w:p>
    <w:p w:rsidR="003F52F0" w:rsidRPr="00C614F3" w:rsidRDefault="003F52F0" w:rsidP="003F52F0">
      <w:pPr>
        <w:shd w:val="clear" w:color="auto" w:fill="FFFFFF"/>
        <w:ind w:left="23"/>
        <w:jc w:val="both"/>
        <w:rPr>
          <w:rFonts w:ascii="Arial" w:hAnsi="Arial" w:cs="Arial"/>
          <w:sz w:val="20"/>
          <w:szCs w:val="20"/>
          <w:lang w:val="lv-LV"/>
        </w:rPr>
      </w:pPr>
    </w:p>
    <w:p w:rsidR="003F52F0" w:rsidRPr="00C614F3" w:rsidRDefault="003F52F0" w:rsidP="003F52F0">
      <w:pPr>
        <w:shd w:val="clear" w:color="auto" w:fill="FFFFFF"/>
        <w:ind w:left="23"/>
        <w:jc w:val="both"/>
        <w:rPr>
          <w:rFonts w:ascii="Arial" w:hAnsi="Arial" w:cs="Arial"/>
          <w:sz w:val="20"/>
          <w:szCs w:val="20"/>
          <w:lang w:val="lv-LV"/>
        </w:rPr>
      </w:pPr>
      <w:r w:rsidRPr="00C614F3">
        <w:rPr>
          <w:rFonts w:ascii="Arial" w:hAnsi="Arial" w:cs="Arial"/>
          <w:sz w:val="20"/>
          <w:szCs w:val="20"/>
          <w:lang w:val="lv-LV"/>
        </w:rPr>
        <w:t xml:space="preserve">nav izpildījis no </w:t>
      </w:r>
      <w:r w:rsidRPr="00C614F3">
        <w:rPr>
          <w:rFonts w:ascii="Arial" w:hAnsi="Arial" w:cs="Arial"/>
          <w:iCs/>
          <w:sz w:val="20"/>
          <w:szCs w:val="20"/>
          <w:highlight w:val="lightGray"/>
          <w:lang w:val="lv-LV"/>
        </w:rPr>
        <w:t>&lt;gads&gt;</w:t>
      </w:r>
      <w:r w:rsidRPr="00C614F3">
        <w:rPr>
          <w:rFonts w:ascii="Arial" w:hAnsi="Arial" w:cs="Arial"/>
          <w:sz w:val="20"/>
          <w:szCs w:val="20"/>
          <w:lang w:val="lv-LV"/>
        </w:rPr>
        <w:t xml:space="preserve">.gada </w:t>
      </w:r>
      <w:r w:rsidRPr="00C614F3">
        <w:rPr>
          <w:rFonts w:ascii="Arial" w:hAnsi="Arial" w:cs="Arial"/>
          <w:iCs/>
          <w:sz w:val="20"/>
          <w:szCs w:val="20"/>
          <w:highlight w:val="lightGray"/>
          <w:lang w:val="lv-LV"/>
        </w:rPr>
        <w:t>&lt;datums&gt;</w:t>
      </w:r>
      <w:r w:rsidRPr="00C614F3">
        <w:rPr>
          <w:rFonts w:ascii="Arial" w:hAnsi="Arial" w:cs="Arial"/>
          <w:sz w:val="20"/>
          <w:szCs w:val="20"/>
          <w:lang w:val="lv-LV"/>
        </w:rPr>
        <w:t>.</w:t>
      </w:r>
      <w:r w:rsidRPr="00C614F3">
        <w:rPr>
          <w:rFonts w:ascii="Arial" w:hAnsi="Arial" w:cs="Arial"/>
          <w:iCs/>
          <w:sz w:val="20"/>
          <w:szCs w:val="20"/>
          <w:highlight w:val="lightGray"/>
          <w:lang w:val="lv-LV"/>
        </w:rPr>
        <w:t>&lt;mēnesis&gt;</w:t>
      </w:r>
      <w:r w:rsidRPr="00C614F3">
        <w:rPr>
          <w:rFonts w:ascii="Arial" w:hAnsi="Arial" w:cs="Arial"/>
          <w:iCs/>
          <w:sz w:val="20"/>
          <w:szCs w:val="20"/>
          <w:lang w:val="lv-LV"/>
        </w:rPr>
        <w:t xml:space="preserve"> noslēgtā l</w:t>
      </w:r>
      <w:r w:rsidRPr="00C614F3">
        <w:rPr>
          <w:rFonts w:ascii="Arial" w:hAnsi="Arial" w:cs="Arial"/>
          <w:sz w:val="20"/>
          <w:szCs w:val="20"/>
          <w:lang w:val="lv-LV"/>
        </w:rPr>
        <w:t>īguma „</w:t>
      </w:r>
      <w:r w:rsidRPr="00C614F3">
        <w:rPr>
          <w:rFonts w:ascii="Arial" w:hAnsi="Arial" w:cs="Arial"/>
          <w:sz w:val="20"/>
          <w:szCs w:val="20"/>
          <w:highlight w:val="lightGray"/>
          <w:lang w:val="lv-LV"/>
        </w:rPr>
        <w:t>&lt;</w:t>
      </w:r>
      <w:smartTag w:uri="schemas-tilde-lv/tildestengine" w:element="veidnes">
        <w:smartTagPr>
          <w:attr w:name="baseform" w:val="līgum|s"/>
          <w:attr w:name="id" w:val="-1"/>
          <w:attr w:name="text" w:val="līguma"/>
        </w:smartTagPr>
        <w:r w:rsidRPr="00C614F3">
          <w:rPr>
            <w:rFonts w:ascii="Arial" w:hAnsi="Arial" w:cs="Arial"/>
            <w:sz w:val="20"/>
            <w:szCs w:val="20"/>
            <w:highlight w:val="lightGray"/>
            <w:lang w:val="lv-LV"/>
          </w:rPr>
          <w:t>Līguma</w:t>
        </w:r>
      </w:smartTag>
      <w:r w:rsidRPr="00C614F3">
        <w:rPr>
          <w:rFonts w:ascii="Arial" w:hAnsi="Arial" w:cs="Arial"/>
          <w:sz w:val="20"/>
          <w:szCs w:val="20"/>
          <w:highlight w:val="lightGray"/>
          <w:lang w:val="lv-LV"/>
        </w:rPr>
        <w:t xml:space="preserve"> nosaukums&gt;</w:t>
      </w:r>
      <w:r w:rsidRPr="00C614F3">
        <w:rPr>
          <w:rFonts w:ascii="Arial" w:hAnsi="Arial" w:cs="Arial"/>
          <w:sz w:val="20"/>
          <w:szCs w:val="20"/>
          <w:lang w:val="lv-LV"/>
        </w:rPr>
        <w:t>” (Nr.</w:t>
      </w:r>
      <w:r w:rsidRPr="00C614F3">
        <w:rPr>
          <w:rFonts w:ascii="Arial" w:hAnsi="Arial" w:cs="Arial"/>
          <w:sz w:val="20"/>
          <w:szCs w:val="20"/>
          <w:highlight w:val="lightGray"/>
          <w:lang w:val="lv-LV"/>
        </w:rPr>
        <w:t>&lt;līguma numurs&gt;</w:t>
      </w:r>
      <w:r w:rsidRPr="00C614F3">
        <w:rPr>
          <w:rFonts w:ascii="Arial" w:hAnsi="Arial" w:cs="Arial"/>
          <w:sz w:val="20"/>
          <w:szCs w:val="20"/>
          <w:lang w:val="lv-LV"/>
        </w:rPr>
        <w:t xml:space="preserve">; turpmāk – </w:t>
      </w:r>
      <w:smartTag w:uri="schemas-tilde-lv/tildestengine" w:element="veidnes">
        <w:smartTagPr>
          <w:attr w:name="id" w:val="-1"/>
          <w:attr w:name="baseform" w:val="līgums"/>
          <w:attr w:name="text" w:val="līgums"/>
        </w:smartTagPr>
        <w:r w:rsidRPr="00C614F3">
          <w:rPr>
            <w:rFonts w:ascii="Arial" w:hAnsi="Arial" w:cs="Arial"/>
            <w:sz w:val="20"/>
            <w:szCs w:val="20"/>
            <w:lang w:val="lv-LV"/>
          </w:rPr>
          <w:t>Līgums</w:t>
        </w:r>
      </w:smartTag>
      <w:r w:rsidRPr="00C614F3">
        <w:rPr>
          <w:rFonts w:ascii="Arial" w:hAnsi="Arial" w:cs="Arial"/>
          <w:sz w:val="20"/>
          <w:szCs w:val="20"/>
          <w:lang w:val="lv-LV"/>
        </w:rPr>
        <w:t>) izrietošās saistības, norādot ko Izpildītājs nav izpildījis,</w:t>
      </w:r>
    </w:p>
    <w:p w:rsidR="003F52F0" w:rsidRPr="00C614F3" w:rsidRDefault="003F52F0" w:rsidP="003F52F0">
      <w:pPr>
        <w:shd w:val="clear" w:color="auto" w:fill="FFFFFF"/>
        <w:ind w:left="23"/>
        <w:jc w:val="both"/>
        <w:rPr>
          <w:rFonts w:ascii="Arial" w:hAnsi="Arial" w:cs="Arial"/>
          <w:sz w:val="20"/>
          <w:szCs w:val="20"/>
          <w:lang w:val="lv-LV"/>
        </w:rPr>
      </w:pPr>
    </w:p>
    <w:p w:rsidR="003F52F0" w:rsidRPr="00C614F3" w:rsidRDefault="003F52F0" w:rsidP="003F52F0">
      <w:pPr>
        <w:shd w:val="clear" w:color="auto" w:fill="FFFFFF"/>
        <w:ind w:left="23"/>
        <w:jc w:val="both"/>
        <w:rPr>
          <w:rFonts w:ascii="Arial" w:hAnsi="Arial" w:cs="Arial"/>
          <w:sz w:val="20"/>
          <w:szCs w:val="20"/>
          <w:lang w:val="lv-LV"/>
        </w:rPr>
      </w:pPr>
      <w:r w:rsidRPr="00C614F3">
        <w:rPr>
          <w:rFonts w:ascii="Arial" w:hAnsi="Arial" w:cs="Arial"/>
          <w:sz w:val="20"/>
          <w:szCs w:val="20"/>
          <w:lang w:val="lv-LV"/>
        </w:rPr>
        <w:t xml:space="preserve">saņemšanas dienas, neprasot Pasūtītājam pamatot savu pieprasījumu, izmaksāt Pasūtītājam jebkuru tā pieprasīto summu vai summas, kas kopumā nepārsniedz </w:t>
      </w:r>
      <w:r w:rsidRPr="00C614F3">
        <w:rPr>
          <w:rFonts w:ascii="Arial" w:hAnsi="Arial" w:cs="Arial"/>
          <w:iCs/>
          <w:sz w:val="20"/>
          <w:szCs w:val="20"/>
          <w:highlight w:val="lightGray"/>
          <w:lang w:val="lv-LV"/>
        </w:rPr>
        <w:t>&lt;summa cipariem&gt;</w:t>
      </w:r>
      <w:r w:rsidRPr="00C614F3">
        <w:rPr>
          <w:rFonts w:ascii="Arial" w:hAnsi="Arial" w:cs="Arial"/>
          <w:sz w:val="20"/>
          <w:szCs w:val="20"/>
          <w:lang w:val="lv-LV"/>
        </w:rPr>
        <w:t xml:space="preserve"> </w:t>
      </w:r>
      <w:smartTag w:uri="schemas-tilde-lv/tildestengine" w:element="currency2">
        <w:smartTagPr>
          <w:attr w:name="currency_text" w:val="EUR"/>
          <w:attr w:name="currency_value" w:val="1"/>
          <w:attr w:name="currency_key" w:val="EUR"/>
          <w:attr w:name="currency_id" w:val="16"/>
        </w:smartTagPr>
        <w:r w:rsidRPr="00C614F3">
          <w:rPr>
            <w:rFonts w:ascii="Arial" w:hAnsi="Arial" w:cs="Arial"/>
            <w:sz w:val="20"/>
            <w:szCs w:val="20"/>
            <w:lang w:val="lv-LV"/>
          </w:rPr>
          <w:t>EUR</w:t>
        </w:r>
      </w:smartTag>
      <w:r w:rsidRPr="00C614F3">
        <w:rPr>
          <w:rFonts w:ascii="Arial" w:hAnsi="Arial" w:cs="Arial"/>
          <w:color w:val="C45911"/>
          <w:sz w:val="20"/>
          <w:szCs w:val="20"/>
          <w:lang w:val="lv-LV"/>
        </w:rPr>
        <w:t xml:space="preserve"> </w:t>
      </w:r>
      <w:r w:rsidRPr="00C614F3">
        <w:rPr>
          <w:rFonts w:ascii="Arial" w:hAnsi="Arial" w:cs="Arial"/>
          <w:sz w:val="20"/>
          <w:szCs w:val="20"/>
          <w:lang w:val="lv-LV"/>
        </w:rPr>
        <w:t>(</w:t>
      </w:r>
      <w:r w:rsidRPr="00C614F3">
        <w:rPr>
          <w:rFonts w:ascii="Arial" w:hAnsi="Arial" w:cs="Arial"/>
          <w:iCs/>
          <w:sz w:val="20"/>
          <w:szCs w:val="20"/>
          <w:highlight w:val="lightGray"/>
          <w:lang w:val="lv-LV"/>
        </w:rPr>
        <w:t>&lt;summa vārdiem&gt;</w:t>
      </w:r>
      <w:r w:rsidRPr="00C614F3">
        <w:rPr>
          <w:rFonts w:ascii="Arial" w:hAnsi="Arial" w:cs="Arial"/>
          <w:sz w:val="20"/>
          <w:szCs w:val="20"/>
          <w:lang w:val="lv-LV"/>
        </w:rPr>
        <w:t xml:space="preserve"> euro)</w:t>
      </w:r>
      <w:r w:rsidRPr="00C614F3">
        <w:rPr>
          <w:rFonts w:ascii="Arial" w:hAnsi="Arial" w:cs="Arial"/>
          <w:snapToGrid w:val="0"/>
          <w:sz w:val="20"/>
          <w:szCs w:val="20"/>
          <w:lang w:val="lv-LV"/>
        </w:rPr>
        <w:t>, maksājumu veicot</w:t>
      </w:r>
      <w:r w:rsidRPr="00C614F3">
        <w:rPr>
          <w:rFonts w:ascii="Arial" w:hAnsi="Arial" w:cs="Arial"/>
          <w:sz w:val="20"/>
          <w:szCs w:val="20"/>
          <w:lang w:val="lv-LV"/>
        </w:rPr>
        <w:t xml:space="preserve"> uz pieprasījumā norādīto norēķinu kontu.</w:t>
      </w:r>
    </w:p>
    <w:p w:rsidR="003F52F0" w:rsidRPr="00C614F3" w:rsidRDefault="003F52F0" w:rsidP="003F52F0">
      <w:pPr>
        <w:shd w:val="clear" w:color="auto" w:fill="FFFFFF"/>
        <w:ind w:left="22"/>
        <w:jc w:val="both"/>
        <w:rPr>
          <w:rFonts w:ascii="Arial" w:hAnsi="Arial" w:cs="Arial"/>
          <w:sz w:val="20"/>
          <w:szCs w:val="20"/>
          <w:lang w:val="lv-LV"/>
        </w:rPr>
      </w:pPr>
    </w:p>
    <w:p w:rsidR="003F52F0" w:rsidRPr="00C614F3" w:rsidRDefault="003F52F0" w:rsidP="003F52F0">
      <w:pPr>
        <w:shd w:val="clear" w:color="auto" w:fill="FFFFFF"/>
        <w:ind w:left="22"/>
        <w:jc w:val="both"/>
        <w:rPr>
          <w:rFonts w:ascii="Arial" w:hAnsi="Arial" w:cs="Arial"/>
          <w:sz w:val="20"/>
          <w:szCs w:val="20"/>
          <w:lang w:val="lv-LV"/>
        </w:rPr>
      </w:pPr>
      <w:r w:rsidRPr="00C614F3">
        <w:rPr>
          <w:rFonts w:ascii="Arial" w:hAnsi="Arial" w:cs="Arial"/>
          <w:sz w:val="20"/>
          <w:szCs w:val="20"/>
          <w:lang w:val="lv-LV"/>
        </w:rPr>
        <w:t xml:space="preserve">Pasūtītāja pieprasījumam jābūt saņemtam iepriekš norādītajā adresē ne vēlāk kā Garantijas beigu datumā - </w:t>
      </w:r>
      <w:r w:rsidRPr="00C614F3">
        <w:rPr>
          <w:rFonts w:ascii="Arial" w:hAnsi="Arial" w:cs="Arial"/>
          <w:iCs/>
          <w:sz w:val="20"/>
          <w:szCs w:val="20"/>
          <w:highlight w:val="lightGray"/>
          <w:lang w:val="lv-LV"/>
        </w:rPr>
        <w:t>&lt;gads&gt;</w:t>
      </w:r>
      <w:r w:rsidRPr="00C614F3">
        <w:rPr>
          <w:rFonts w:ascii="Arial" w:hAnsi="Arial" w:cs="Arial"/>
          <w:sz w:val="20"/>
          <w:szCs w:val="20"/>
          <w:lang w:val="lv-LV"/>
        </w:rPr>
        <w:t xml:space="preserve">.gada </w:t>
      </w:r>
      <w:r w:rsidRPr="00C614F3">
        <w:rPr>
          <w:rFonts w:ascii="Arial" w:hAnsi="Arial" w:cs="Arial"/>
          <w:iCs/>
          <w:sz w:val="20"/>
          <w:szCs w:val="20"/>
          <w:highlight w:val="lightGray"/>
          <w:lang w:val="lv-LV"/>
        </w:rPr>
        <w:t>&lt;datums&gt;</w:t>
      </w:r>
      <w:r w:rsidRPr="00C614F3">
        <w:rPr>
          <w:rFonts w:ascii="Arial" w:hAnsi="Arial" w:cs="Arial"/>
          <w:sz w:val="20"/>
          <w:szCs w:val="20"/>
          <w:lang w:val="lv-LV"/>
        </w:rPr>
        <w:t>.</w:t>
      </w:r>
      <w:r w:rsidRPr="00C614F3">
        <w:rPr>
          <w:rFonts w:ascii="Arial" w:hAnsi="Arial" w:cs="Arial"/>
          <w:iCs/>
          <w:sz w:val="20"/>
          <w:szCs w:val="20"/>
          <w:highlight w:val="lightGray"/>
          <w:lang w:val="lv-LV"/>
        </w:rPr>
        <w:t>&lt;mēnesis&gt;</w:t>
      </w:r>
      <w:r w:rsidRPr="00C614F3">
        <w:rPr>
          <w:rStyle w:val="FootnoteReference"/>
          <w:rFonts w:ascii="Arial" w:hAnsi="Arial" w:cs="Arial"/>
          <w:iCs/>
          <w:sz w:val="20"/>
          <w:szCs w:val="20"/>
          <w:lang w:val="lv-LV"/>
        </w:rPr>
        <w:footnoteReference w:id="5"/>
      </w:r>
      <w:r w:rsidRPr="00C614F3">
        <w:rPr>
          <w:rFonts w:ascii="Arial" w:hAnsi="Arial" w:cs="Arial"/>
          <w:sz w:val="20"/>
          <w:szCs w:val="20"/>
          <w:lang w:val="lv-LV"/>
        </w:rPr>
        <w:t>.</w:t>
      </w:r>
    </w:p>
    <w:p w:rsidR="003F52F0" w:rsidRPr="00C614F3" w:rsidRDefault="003F52F0" w:rsidP="003F52F0">
      <w:pPr>
        <w:shd w:val="clear" w:color="auto" w:fill="FFFFFF"/>
        <w:ind w:left="14"/>
        <w:jc w:val="both"/>
        <w:rPr>
          <w:rFonts w:ascii="Arial" w:hAnsi="Arial" w:cs="Arial"/>
          <w:sz w:val="20"/>
          <w:szCs w:val="20"/>
          <w:lang w:val="lv-LV"/>
        </w:rPr>
      </w:pPr>
    </w:p>
    <w:p w:rsidR="003F52F0" w:rsidRPr="00C614F3" w:rsidRDefault="003F52F0" w:rsidP="003F52F0">
      <w:pPr>
        <w:shd w:val="clear" w:color="auto" w:fill="FFFFFF"/>
        <w:ind w:left="14"/>
        <w:jc w:val="both"/>
        <w:rPr>
          <w:rFonts w:ascii="Arial" w:hAnsi="Arial" w:cs="Arial"/>
          <w:sz w:val="20"/>
          <w:szCs w:val="20"/>
          <w:lang w:val="lv-LV"/>
        </w:rPr>
      </w:pPr>
      <w:r w:rsidRPr="00C614F3">
        <w:rPr>
          <w:rFonts w:ascii="Arial" w:hAnsi="Arial" w:cs="Arial"/>
          <w:iCs/>
          <w:sz w:val="20"/>
          <w:szCs w:val="20"/>
          <w:lang w:val="lv-LV"/>
        </w:rPr>
        <w:t>Pieprasījumu parakstījušās personas parakstam jābūt notariāli apliecinātam, vai arī pieprasījums iesniedzams ar bankas/</w:t>
      </w:r>
      <w:r w:rsidRPr="00C614F3">
        <w:rPr>
          <w:rFonts w:ascii="Arial" w:hAnsi="Arial" w:cs="Arial"/>
          <w:iCs/>
          <w:sz w:val="20"/>
          <w:lang w:val="lv-LV"/>
        </w:rPr>
        <w:t>apdrošināšanas sabiedrības</w:t>
      </w:r>
      <w:r w:rsidRPr="00C614F3">
        <w:rPr>
          <w:rFonts w:ascii="Arial" w:hAnsi="Arial" w:cs="Arial"/>
          <w:iCs/>
          <w:sz w:val="20"/>
          <w:szCs w:val="20"/>
          <w:lang w:val="lv-LV"/>
        </w:rPr>
        <w:t>, kas apkalpo Pasūtītāju, starpniecību. Šajā gadījumā pieprasījumu parakstījušās personas parakstu apliecina banka/</w:t>
      </w:r>
      <w:r w:rsidRPr="00C614F3">
        <w:rPr>
          <w:rFonts w:ascii="Arial" w:hAnsi="Arial" w:cs="Arial"/>
          <w:iCs/>
          <w:sz w:val="20"/>
          <w:lang w:val="lv-LV"/>
        </w:rPr>
        <w:t xml:space="preserve"> apdrošināšanas sabiedrība</w:t>
      </w:r>
      <w:r w:rsidRPr="00C614F3">
        <w:rPr>
          <w:rFonts w:ascii="Arial" w:hAnsi="Arial" w:cs="Arial"/>
          <w:iCs/>
          <w:sz w:val="20"/>
          <w:szCs w:val="20"/>
          <w:lang w:val="lv-LV"/>
        </w:rPr>
        <w:t>.</w:t>
      </w:r>
    </w:p>
    <w:p w:rsidR="003F52F0" w:rsidRPr="00C614F3" w:rsidRDefault="003F52F0" w:rsidP="003F52F0">
      <w:pPr>
        <w:shd w:val="clear" w:color="auto" w:fill="FFFFFF"/>
        <w:ind w:left="14"/>
        <w:jc w:val="both"/>
        <w:rPr>
          <w:rFonts w:ascii="Arial" w:hAnsi="Arial" w:cs="Arial"/>
          <w:sz w:val="20"/>
          <w:szCs w:val="20"/>
          <w:lang w:val="lv-LV"/>
        </w:rPr>
      </w:pPr>
    </w:p>
    <w:p w:rsidR="003F52F0" w:rsidRPr="00C614F3" w:rsidRDefault="003F52F0" w:rsidP="003F52F0">
      <w:pPr>
        <w:shd w:val="clear" w:color="auto" w:fill="FFFFFF"/>
        <w:ind w:left="14"/>
        <w:jc w:val="both"/>
        <w:rPr>
          <w:rFonts w:ascii="Arial" w:hAnsi="Arial" w:cs="Arial"/>
          <w:sz w:val="20"/>
          <w:szCs w:val="20"/>
          <w:lang w:val="lv-LV"/>
        </w:rPr>
      </w:pPr>
      <w:r w:rsidRPr="00C614F3">
        <w:rPr>
          <w:rFonts w:ascii="Arial" w:hAnsi="Arial" w:cs="Arial"/>
          <w:sz w:val="20"/>
          <w:szCs w:val="20"/>
          <w:lang w:val="lv-LV"/>
        </w:rPr>
        <w:t>Šai garantijai ir piemērojami Starptautiskās Tirdzniecības un rūpniecības kameras Vienotie noteikumi par pieprasījumu garantijām Nr.758 (</w:t>
      </w:r>
      <w:r w:rsidRPr="00C614F3">
        <w:rPr>
          <w:rFonts w:ascii="Arial" w:hAnsi="Arial" w:cs="Arial"/>
          <w:i/>
          <w:sz w:val="20"/>
          <w:szCs w:val="20"/>
          <w:lang w:val="lv-LV"/>
        </w:rPr>
        <w:t>„</w:t>
      </w:r>
      <w:proofErr w:type="spellStart"/>
      <w:r w:rsidRPr="00C614F3">
        <w:rPr>
          <w:rFonts w:ascii="Arial" w:hAnsi="Arial" w:cs="Arial"/>
          <w:i/>
          <w:sz w:val="20"/>
          <w:szCs w:val="20"/>
          <w:lang w:val="lv-LV"/>
        </w:rPr>
        <w:t>The</w:t>
      </w:r>
      <w:proofErr w:type="spellEnd"/>
      <w:r w:rsidRPr="00C614F3">
        <w:rPr>
          <w:rFonts w:ascii="Arial" w:hAnsi="Arial" w:cs="Arial"/>
          <w:i/>
          <w:sz w:val="20"/>
          <w:szCs w:val="20"/>
          <w:lang w:val="lv-LV"/>
        </w:rPr>
        <w:t xml:space="preserve"> ICC </w:t>
      </w:r>
      <w:proofErr w:type="spellStart"/>
      <w:r w:rsidRPr="00C614F3">
        <w:rPr>
          <w:rFonts w:ascii="Arial" w:hAnsi="Arial" w:cs="Arial"/>
          <w:i/>
          <w:sz w:val="20"/>
          <w:szCs w:val="20"/>
          <w:lang w:val="lv-LV"/>
        </w:rPr>
        <w:t>Uniform</w:t>
      </w:r>
      <w:proofErr w:type="spellEnd"/>
      <w:r w:rsidRPr="00C614F3">
        <w:rPr>
          <w:rFonts w:ascii="Arial" w:hAnsi="Arial" w:cs="Arial"/>
          <w:i/>
          <w:sz w:val="20"/>
          <w:szCs w:val="20"/>
          <w:lang w:val="lv-LV"/>
        </w:rPr>
        <w:t xml:space="preserve"> </w:t>
      </w:r>
      <w:proofErr w:type="spellStart"/>
      <w:r w:rsidRPr="00C614F3">
        <w:rPr>
          <w:rFonts w:ascii="Arial" w:hAnsi="Arial" w:cs="Arial"/>
          <w:i/>
          <w:sz w:val="20"/>
          <w:szCs w:val="20"/>
          <w:lang w:val="lv-LV"/>
        </w:rPr>
        <w:t>Rules</w:t>
      </w:r>
      <w:proofErr w:type="spellEnd"/>
      <w:r w:rsidRPr="00C614F3">
        <w:rPr>
          <w:rFonts w:ascii="Arial" w:hAnsi="Arial" w:cs="Arial"/>
          <w:i/>
          <w:sz w:val="20"/>
          <w:szCs w:val="20"/>
          <w:lang w:val="lv-LV"/>
        </w:rPr>
        <w:t xml:space="preserve"> </w:t>
      </w:r>
      <w:proofErr w:type="spellStart"/>
      <w:r w:rsidRPr="00C614F3">
        <w:rPr>
          <w:rFonts w:ascii="Arial" w:hAnsi="Arial" w:cs="Arial"/>
          <w:i/>
          <w:sz w:val="20"/>
          <w:szCs w:val="20"/>
          <w:lang w:val="lv-LV"/>
        </w:rPr>
        <w:t>for</w:t>
      </w:r>
      <w:proofErr w:type="spellEnd"/>
      <w:r w:rsidRPr="00C614F3">
        <w:rPr>
          <w:rFonts w:ascii="Arial" w:hAnsi="Arial" w:cs="Arial"/>
          <w:i/>
          <w:sz w:val="20"/>
          <w:szCs w:val="20"/>
          <w:lang w:val="lv-LV"/>
        </w:rPr>
        <w:t xml:space="preserve"> </w:t>
      </w:r>
      <w:proofErr w:type="spellStart"/>
      <w:r w:rsidRPr="00C614F3">
        <w:rPr>
          <w:rFonts w:ascii="Arial" w:hAnsi="Arial" w:cs="Arial"/>
          <w:i/>
          <w:sz w:val="20"/>
          <w:szCs w:val="20"/>
          <w:lang w:val="lv-LV"/>
        </w:rPr>
        <w:t>Demand</w:t>
      </w:r>
      <w:proofErr w:type="spellEnd"/>
      <w:r w:rsidRPr="00C614F3">
        <w:rPr>
          <w:rFonts w:ascii="Arial" w:hAnsi="Arial" w:cs="Arial"/>
          <w:i/>
          <w:sz w:val="20"/>
          <w:szCs w:val="20"/>
          <w:lang w:val="lv-LV"/>
        </w:rPr>
        <w:t xml:space="preserve"> </w:t>
      </w:r>
      <w:proofErr w:type="spellStart"/>
      <w:r w:rsidRPr="00C614F3">
        <w:rPr>
          <w:rFonts w:ascii="Arial" w:hAnsi="Arial" w:cs="Arial"/>
          <w:i/>
          <w:sz w:val="20"/>
          <w:szCs w:val="20"/>
          <w:lang w:val="lv-LV"/>
        </w:rPr>
        <w:t>Guaranties</w:t>
      </w:r>
      <w:proofErr w:type="spellEnd"/>
      <w:r w:rsidRPr="00C614F3">
        <w:rPr>
          <w:rFonts w:ascii="Arial" w:hAnsi="Arial" w:cs="Arial"/>
          <w:i/>
          <w:sz w:val="20"/>
          <w:szCs w:val="20"/>
          <w:lang w:val="lv-LV"/>
        </w:rPr>
        <w:t xml:space="preserve">”, ICC </w:t>
      </w:r>
      <w:proofErr w:type="spellStart"/>
      <w:r w:rsidRPr="00C614F3">
        <w:rPr>
          <w:rFonts w:ascii="Arial" w:hAnsi="Arial" w:cs="Arial"/>
          <w:i/>
          <w:sz w:val="20"/>
          <w:szCs w:val="20"/>
          <w:lang w:val="lv-LV"/>
        </w:rPr>
        <w:t>Publication</w:t>
      </w:r>
      <w:proofErr w:type="spellEnd"/>
      <w:r w:rsidRPr="00C614F3">
        <w:rPr>
          <w:rFonts w:ascii="Arial" w:hAnsi="Arial" w:cs="Arial"/>
          <w:i/>
          <w:sz w:val="20"/>
          <w:szCs w:val="20"/>
          <w:lang w:val="lv-LV"/>
        </w:rPr>
        <w:t xml:space="preserve"> No.758</w:t>
      </w:r>
      <w:r w:rsidRPr="00C614F3">
        <w:rPr>
          <w:rFonts w:ascii="Arial" w:hAnsi="Arial" w:cs="Arial"/>
          <w:sz w:val="20"/>
          <w:szCs w:val="20"/>
          <w:lang w:val="lv-LV"/>
        </w:rPr>
        <w:t>), kā arī Latvijas Republikas normatīvie tiesību akti. Visi strīdi, kas radušies saistībā ar šo garantiju, izskatāmi Latvijas Republikas tiesā saskaņā ar Latvijas Republikas normatīvajiem tiesību aktiem.</w:t>
      </w:r>
    </w:p>
    <w:p w:rsidR="003F52F0" w:rsidRPr="00C614F3" w:rsidRDefault="003F52F0" w:rsidP="003F52F0">
      <w:pPr>
        <w:rPr>
          <w:rFonts w:ascii="Arial" w:hAnsi="Arial" w:cs="Arial"/>
          <w:snapToGrid w:val="0"/>
          <w:sz w:val="20"/>
          <w:szCs w:val="20"/>
          <w:lang w:val="lv-LV"/>
        </w:rPr>
      </w:pPr>
    </w:p>
    <w:p w:rsidR="003F52F0" w:rsidRPr="00C614F3" w:rsidRDefault="003F52F0" w:rsidP="003F52F0">
      <w:pPr>
        <w:rPr>
          <w:rFonts w:ascii="Arial" w:hAnsi="Arial" w:cs="Arial"/>
          <w:snapToGrid w:val="0"/>
          <w:sz w:val="20"/>
          <w:szCs w:val="20"/>
          <w:lang w:val="lv-LV"/>
        </w:rPr>
      </w:pPr>
    </w:p>
    <w:tbl>
      <w:tblPr>
        <w:tblW w:w="0" w:type="auto"/>
        <w:tblLook w:val="01E0" w:firstRow="1" w:lastRow="1" w:firstColumn="1" w:lastColumn="1" w:noHBand="0" w:noVBand="0"/>
      </w:tblPr>
      <w:tblGrid>
        <w:gridCol w:w="6020"/>
      </w:tblGrid>
      <w:tr w:rsidR="003F52F0" w:rsidRPr="00C614F3" w:rsidTr="003F52F0">
        <w:tc>
          <w:tcPr>
            <w:tcW w:w="0" w:type="auto"/>
          </w:tcPr>
          <w:p w:rsidR="003F52F0" w:rsidRPr="00C614F3" w:rsidRDefault="003F52F0" w:rsidP="003F52F0">
            <w:pPr>
              <w:autoSpaceDE w:val="0"/>
              <w:autoSpaceDN w:val="0"/>
              <w:adjustRightInd w:val="0"/>
              <w:rPr>
                <w:rFonts w:ascii="Arial" w:hAnsi="Arial" w:cs="Arial"/>
                <w:iCs/>
                <w:sz w:val="20"/>
                <w:szCs w:val="20"/>
                <w:highlight w:val="lightGray"/>
                <w:lang w:val="lv-LV"/>
              </w:rPr>
            </w:pPr>
            <w:r w:rsidRPr="00C614F3">
              <w:rPr>
                <w:rFonts w:ascii="Arial" w:hAnsi="Arial" w:cs="Arial"/>
                <w:iCs/>
                <w:sz w:val="20"/>
                <w:szCs w:val="20"/>
                <w:highlight w:val="lightGray"/>
                <w:lang w:val="lv-LV"/>
              </w:rPr>
              <w:t>&lt;</w:t>
            </w:r>
            <w:proofErr w:type="spellStart"/>
            <w:r w:rsidRPr="00C614F3">
              <w:rPr>
                <w:rFonts w:ascii="Arial" w:hAnsi="Arial" w:cs="Arial"/>
                <w:iCs/>
                <w:sz w:val="20"/>
                <w:szCs w:val="20"/>
                <w:highlight w:val="lightGray"/>
                <w:lang w:val="lv-LV"/>
              </w:rPr>
              <w:t>Paraksttiesīgās</w:t>
            </w:r>
            <w:proofErr w:type="spellEnd"/>
            <w:r w:rsidRPr="00C614F3">
              <w:rPr>
                <w:rFonts w:ascii="Arial" w:hAnsi="Arial" w:cs="Arial"/>
                <w:iCs/>
                <w:sz w:val="20"/>
                <w:szCs w:val="20"/>
                <w:highlight w:val="lightGray"/>
                <w:lang w:val="lv-LV"/>
              </w:rPr>
              <w:t xml:space="preserve"> personas amata nosaukums, vārds un uzvārds&gt;</w:t>
            </w:r>
          </w:p>
        </w:tc>
      </w:tr>
      <w:tr w:rsidR="003F52F0" w:rsidRPr="00C614F3" w:rsidTr="003F52F0">
        <w:tc>
          <w:tcPr>
            <w:tcW w:w="0" w:type="auto"/>
          </w:tcPr>
          <w:p w:rsidR="003F52F0" w:rsidRPr="00C614F3" w:rsidRDefault="003F52F0" w:rsidP="003F52F0">
            <w:pPr>
              <w:pStyle w:val="Heading1"/>
              <w:rPr>
                <w:b w:val="0"/>
                <w:caps/>
                <w:sz w:val="20"/>
                <w:szCs w:val="20"/>
                <w:highlight w:val="lightGray"/>
                <w:lang w:val="lv-LV"/>
              </w:rPr>
            </w:pPr>
            <w:r w:rsidRPr="00C614F3">
              <w:rPr>
                <w:b w:val="0"/>
                <w:caps/>
                <w:sz w:val="20"/>
                <w:szCs w:val="20"/>
                <w:highlight w:val="lightGray"/>
                <w:lang w:val="lv-LV"/>
              </w:rPr>
              <w:t>&lt;Paraksttiesīgās personas paraksts&gt;</w:t>
            </w:r>
          </w:p>
        </w:tc>
      </w:tr>
      <w:tr w:rsidR="003F52F0" w:rsidRPr="00C614F3" w:rsidTr="003F52F0">
        <w:tc>
          <w:tcPr>
            <w:tcW w:w="6020" w:type="dxa"/>
          </w:tcPr>
          <w:p w:rsidR="003F52F0" w:rsidRPr="00C614F3" w:rsidRDefault="003F52F0" w:rsidP="003F52F0">
            <w:pPr>
              <w:pStyle w:val="Heading1"/>
              <w:rPr>
                <w:b w:val="0"/>
                <w:bCs w:val="0"/>
                <w:iCs/>
                <w:caps/>
                <w:sz w:val="20"/>
                <w:szCs w:val="20"/>
                <w:lang w:val="lv-LV"/>
              </w:rPr>
            </w:pPr>
            <w:r w:rsidRPr="00C614F3">
              <w:rPr>
                <w:b w:val="0"/>
                <w:caps/>
                <w:sz w:val="20"/>
                <w:szCs w:val="20"/>
                <w:highlight w:val="lightGray"/>
                <w:lang w:val="lv-LV"/>
              </w:rPr>
              <w:t>&lt;Bankas zīmoga nospiedums&gt;</w:t>
            </w:r>
          </w:p>
        </w:tc>
      </w:tr>
    </w:tbl>
    <w:p w:rsidR="00674649" w:rsidRPr="00C614F3" w:rsidRDefault="00674649" w:rsidP="003F52F0">
      <w:pPr>
        <w:autoSpaceDE w:val="0"/>
        <w:rPr>
          <w:lang w:val="lv-LV"/>
        </w:rPr>
      </w:pPr>
    </w:p>
    <w:p w:rsidR="00674649" w:rsidRPr="00C614F3" w:rsidRDefault="00674649">
      <w:pPr>
        <w:suppressAutoHyphens w:val="0"/>
        <w:rPr>
          <w:lang w:val="lv-LV"/>
        </w:rPr>
      </w:pPr>
      <w:r w:rsidRPr="00C614F3">
        <w:rPr>
          <w:lang w:val="lv-LV"/>
        </w:rPr>
        <w:br w:type="page"/>
      </w:r>
    </w:p>
    <w:p w:rsidR="0099027E" w:rsidRPr="001904C7" w:rsidRDefault="003F52F0" w:rsidP="0099027E">
      <w:pPr>
        <w:suppressAutoHyphens w:val="0"/>
        <w:jc w:val="right"/>
        <w:rPr>
          <w:rFonts w:eastAsia="Arial"/>
          <w:b/>
          <w:color w:val="000000"/>
          <w:kern w:val="1"/>
          <w:sz w:val="20"/>
          <w:szCs w:val="20"/>
          <w:lang w:val="lv-LV"/>
        </w:rPr>
      </w:pPr>
      <w:r w:rsidRPr="001904C7">
        <w:rPr>
          <w:rFonts w:eastAsia="Arial"/>
          <w:b/>
          <w:color w:val="000000"/>
          <w:kern w:val="1"/>
          <w:sz w:val="20"/>
          <w:szCs w:val="20"/>
          <w:lang w:val="lv-LV"/>
        </w:rPr>
        <w:lastRenderedPageBreak/>
        <w:t>5.pielikums</w:t>
      </w:r>
    </w:p>
    <w:p w:rsidR="003F52F0" w:rsidRPr="00C614F3" w:rsidRDefault="003F52F0" w:rsidP="0099027E">
      <w:pPr>
        <w:suppressAutoHyphens w:val="0"/>
        <w:jc w:val="center"/>
        <w:rPr>
          <w:rFonts w:eastAsia="Arial"/>
          <w:color w:val="000000"/>
          <w:kern w:val="1"/>
          <w:sz w:val="22"/>
          <w:szCs w:val="22"/>
          <w:shd w:val="clear" w:color="auto" w:fill="FFFF00"/>
          <w:lang w:val="lv-LV"/>
        </w:rPr>
      </w:pPr>
      <w:r w:rsidRPr="00C614F3">
        <w:rPr>
          <w:rFonts w:eastAsia="Arial"/>
          <w:b/>
          <w:bCs/>
          <w:caps/>
          <w:color w:val="000000"/>
          <w:kern w:val="1"/>
          <w:sz w:val="22"/>
          <w:szCs w:val="22"/>
          <w:lang w:val="lv-LV"/>
        </w:rPr>
        <w:t>Informācija par iesaistītajiem speciālistiem</w:t>
      </w:r>
    </w:p>
    <w:p w:rsidR="003F52F0" w:rsidRPr="00C614F3" w:rsidRDefault="003F52F0" w:rsidP="003F52F0">
      <w:pPr>
        <w:pStyle w:val="Header"/>
        <w:tabs>
          <w:tab w:val="clear" w:pos="4153"/>
          <w:tab w:val="clear" w:pos="8306"/>
        </w:tabs>
        <w:ind w:right="26"/>
        <w:jc w:val="right"/>
        <w:rPr>
          <w:rFonts w:eastAsia="Arial"/>
          <w:color w:val="000000"/>
          <w:kern w:val="1"/>
          <w:sz w:val="22"/>
          <w:szCs w:val="22"/>
        </w:rPr>
      </w:pPr>
    </w:p>
    <w:p w:rsidR="003F52F0" w:rsidRPr="00C614F3" w:rsidRDefault="003F52F0" w:rsidP="003F52F0">
      <w:pPr>
        <w:pStyle w:val="Header"/>
        <w:tabs>
          <w:tab w:val="clear" w:pos="4153"/>
          <w:tab w:val="clear" w:pos="8306"/>
        </w:tabs>
        <w:ind w:right="26"/>
        <w:jc w:val="right"/>
        <w:rPr>
          <w:rFonts w:eastAsia="Arial"/>
          <w:color w:val="000000"/>
          <w:kern w:val="1"/>
          <w:sz w:val="22"/>
          <w:szCs w:val="22"/>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3F52F0" w:rsidRPr="00C614F3" w:rsidTr="003F52F0">
        <w:tc>
          <w:tcPr>
            <w:tcW w:w="1166" w:type="dxa"/>
            <w:tcBorders>
              <w:top w:val="single" w:sz="4" w:space="0" w:color="000000"/>
              <w:left w:val="single" w:sz="4" w:space="0" w:color="000000"/>
              <w:bottom w:val="single" w:sz="4" w:space="0" w:color="000000"/>
            </w:tcBorders>
          </w:tcPr>
          <w:p w:rsidR="003F52F0" w:rsidRPr="00C614F3" w:rsidRDefault="003F52F0" w:rsidP="003F52F0">
            <w:pPr>
              <w:snapToGrid w:val="0"/>
              <w:rPr>
                <w:rFonts w:eastAsia="Arial"/>
                <w:b/>
                <w:bCs/>
                <w:color w:val="000000"/>
                <w:kern w:val="1"/>
                <w:sz w:val="22"/>
                <w:lang w:val="lv-LV"/>
              </w:rPr>
            </w:pPr>
            <w:r w:rsidRPr="00C614F3">
              <w:rPr>
                <w:rFonts w:eastAsia="Arial"/>
                <w:b/>
                <w:bCs/>
                <w:color w:val="000000"/>
                <w:kern w:val="1"/>
                <w:sz w:val="22"/>
                <w:lang w:val="lv-LV"/>
              </w:rPr>
              <w:t>Piedāvātā pozīcija*</w:t>
            </w:r>
          </w:p>
        </w:tc>
        <w:tc>
          <w:tcPr>
            <w:tcW w:w="1275" w:type="dxa"/>
            <w:tcBorders>
              <w:top w:val="single" w:sz="4" w:space="0" w:color="000000"/>
              <w:left w:val="single" w:sz="4" w:space="0" w:color="000000"/>
              <w:bottom w:val="single" w:sz="4" w:space="0" w:color="000000"/>
            </w:tcBorders>
          </w:tcPr>
          <w:p w:rsidR="003F52F0" w:rsidRPr="00C614F3" w:rsidRDefault="003F52F0" w:rsidP="003F52F0">
            <w:pPr>
              <w:snapToGrid w:val="0"/>
              <w:rPr>
                <w:rFonts w:eastAsia="Arial"/>
                <w:b/>
                <w:bCs/>
                <w:color w:val="000000"/>
                <w:kern w:val="1"/>
                <w:sz w:val="22"/>
                <w:lang w:val="lv-LV"/>
              </w:rPr>
            </w:pPr>
            <w:r w:rsidRPr="00C614F3">
              <w:rPr>
                <w:rFonts w:eastAsia="Arial"/>
                <w:b/>
                <w:bCs/>
                <w:color w:val="000000"/>
                <w:kern w:val="1"/>
                <w:sz w:val="22"/>
                <w:lang w:val="lv-LV"/>
              </w:rPr>
              <w:t>Speciālista vārds, uzvārds</w:t>
            </w:r>
          </w:p>
        </w:tc>
        <w:tc>
          <w:tcPr>
            <w:tcW w:w="1575" w:type="dxa"/>
            <w:tcBorders>
              <w:top w:val="single" w:sz="4" w:space="0" w:color="000000"/>
              <w:left w:val="single" w:sz="4" w:space="0" w:color="000000"/>
              <w:bottom w:val="single" w:sz="4" w:space="0" w:color="000000"/>
            </w:tcBorders>
          </w:tcPr>
          <w:p w:rsidR="003F52F0" w:rsidRPr="00C614F3" w:rsidRDefault="003F52F0" w:rsidP="003F52F0">
            <w:pPr>
              <w:snapToGrid w:val="0"/>
              <w:rPr>
                <w:rFonts w:eastAsia="Arial"/>
                <w:b/>
                <w:bCs/>
                <w:color w:val="000000"/>
                <w:kern w:val="1"/>
                <w:sz w:val="22"/>
                <w:lang w:val="lv-LV"/>
              </w:rPr>
            </w:pPr>
            <w:r w:rsidRPr="00C614F3">
              <w:rPr>
                <w:rFonts w:eastAsia="Arial"/>
                <w:b/>
                <w:bCs/>
                <w:color w:val="000000"/>
                <w:kern w:val="1"/>
                <w:sz w:val="22"/>
                <w:lang w:val="lv-LV"/>
              </w:rPr>
              <w:t>Kvalifikācija</w:t>
            </w:r>
          </w:p>
        </w:tc>
        <w:tc>
          <w:tcPr>
            <w:tcW w:w="1402" w:type="dxa"/>
            <w:tcBorders>
              <w:top w:val="single" w:sz="4" w:space="0" w:color="000000"/>
              <w:left w:val="single" w:sz="4" w:space="0" w:color="000000"/>
              <w:bottom w:val="single" w:sz="4" w:space="0" w:color="000000"/>
            </w:tcBorders>
          </w:tcPr>
          <w:p w:rsidR="003F52F0" w:rsidRPr="00C614F3" w:rsidRDefault="003F52F0" w:rsidP="003F52F0">
            <w:pPr>
              <w:snapToGrid w:val="0"/>
              <w:rPr>
                <w:rFonts w:eastAsia="Arial"/>
                <w:b/>
                <w:bCs/>
                <w:color w:val="000000"/>
                <w:kern w:val="1"/>
                <w:sz w:val="22"/>
                <w:lang w:val="lv-LV"/>
              </w:rPr>
            </w:pPr>
            <w:r w:rsidRPr="00C614F3">
              <w:rPr>
                <w:rFonts w:eastAsia="Arial"/>
                <w:b/>
                <w:bCs/>
                <w:color w:val="000000"/>
                <w:kern w:val="1"/>
                <w:sz w:val="22"/>
                <w:lang w:val="lv-LV"/>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3F52F0" w:rsidRPr="00C614F3" w:rsidRDefault="003F52F0" w:rsidP="003F52F0">
            <w:pPr>
              <w:snapToGrid w:val="0"/>
              <w:rPr>
                <w:rFonts w:eastAsia="Arial"/>
                <w:b/>
                <w:bCs/>
                <w:color w:val="000000"/>
                <w:kern w:val="1"/>
                <w:sz w:val="22"/>
                <w:lang w:val="lv-LV"/>
              </w:rPr>
            </w:pPr>
            <w:r w:rsidRPr="00C614F3">
              <w:rPr>
                <w:rFonts w:eastAsia="Arial"/>
                <w:b/>
                <w:bCs/>
                <w:color w:val="000000"/>
                <w:kern w:val="1"/>
                <w:sz w:val="22"/>
                <w:lang w:val="lv-LV"/>
              </w:rPr>
              <w:t>Profesionālā pieredze (gados)</w:t>
            </w:r>
          </w:p>
        </w:tc>
        <w:tc>
          <w:tcPr>
            <w:tcW w:w="1559" w:type="dxa"/>
            <w:tcBorders>
              <w:top w:val="single" w:sz="4" w:space="0" w:color="000000"/>
              <w:left w:val="single" w:sz="4" w:space="0" w:color="000000"/>
              <w:bottom w:val="single" w:sz="4" w:space="0" w:color="000000"/>
            </w:tcBorders>
          </w:tcPr>
          <w:p w:rsidR="003F52F0" w:rsidRPr="00C614F3" w:rsidRDefault="003F52F0" w:rsidP="003F52F0">
            <w:pPr>
              <w:snapToGrid w:val="0"/>
              <w:rPr>
                <w:rFonts w:eastAsia="Arial"/>
                <w:b/>
                <w:bCs/>
                <w:color w:val="000000"/>
                <w:kern w:val="1"/>
                <w:sz w:val="22"/>
                <w:lang w:val="lv-LV"/>
              </w:rPr>
            </w:pPr>
            <w:r w:rsidRPr="00C614F3">
              <w:rPr>
                <w:rFonts w:eastAsia="Arial"/>
                <w:b/>
                <w:bCs/>
                <w:color w:val="000000"/>
                <w:kern w:val="1"/>
                <w:sz w:val="22"/>
                <w:lang w:val="lv-LV"/>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3F52F0" w:rsidRPr="00C614F3" w:rsidRDefault="003F52F0" w:rsidP="003F52F0">
            <w:pPr>
              <w:snapToGrid w:val="0"/>
              <w:rPr>
                <w:rFonts w:eastAsia="Arial"/>
                <w:b/>
                <w:bCs/>
                <w:color w:val="000000"/>
                <w:kern w:val="1"/>
                <w:sz w:val="22"/>
                <w:lang w:val="lv-LV"/>
              </w:rPr>
            </w:pPr>
            <w:proofErr w:type="spellStart"/>
            <w:r w:rsidRPr="00C614F3">
              <w:rPr>
                <w:rFonts w:eastAsia="Arial"/>
                <w:b/>
                <w:bCs/>
                <w:color w:val="000000"/>
                <w:kern w:val="1"/>
                <w:sz w:val="22"/>
                <w:lang w:val="lv-LV"/>
              </w:rPr>
              <w:t>Līgum</w:t>
            </w:r>
            <w:proofErr w:type="spellEnd"/>
            <w:r w:rsidRPr="00C614F3">
              <w:rPr>
                <w:rFonts w:eastAsia="Arial"/>
                <w:b/>
                <w:bCs/>
                <w:color w:val="000000"/>
                <w:kern w:val="1"/>
                <w:sz w:val="22"/>
                <w:lang w:val="lv-LV"/>
              </w:rPr>
              <w:t xml:space="preserve"> attiecību pamats ***</w:t>
            </w:r>
          </w:p>
        </w:tc>
      </w:tr>
      <w:tr w:rsidR="003F52F0" w:rsidRPr="00C614F3" w:rsidTr="003F52F0">
        <w:tc>
          <w:tcPr>
            <w:tcW w:w="1166" w:type="dxa"/>
            <w:tcBorders>
              <w:left w:val="single" w:sz="4" w:space="0" w:color="000000"/>
              <w:bottom w:val="single" w:sz="4" w:space="0" w:color="000000"/>
            </w:tcBorders>
          </w:tcPr>
          <w:p w:rsidR="003F52F0" w:rsidRPr="00C614F3" w:rsidRDefault="003F52F0" w:rsidP="003F52F0">
            <w:pPr>
              <w:snapToGrid w:val="0"/>
              <w:rPr>
                <w:rFonts w:eastAsia="Arial"/>
                <w:b/>
                <w:bCs/>
                <w:color w:val="000000"/>
                <w:kern w:val="1"/>
                <w:sz w:val="22"/>
                <w:lang w:val="lv-LV"/>
              </w:rPr>
            </w:pPr>
          </w:p>
        </w:tc>
        <w:tc>
          <w:tcPr>
            <w:tcW w:w="12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3F52F0" w:rsidRPr="00C614F3" w:rsidRDefault="003F52F0" w:rsidP="003F52F0">
            <w:pPr>
              <w:snapToGrid w:val="0"/>
              <w:rPr>
                <w:rFonts w:eastAsia="Arial"/>
                <w:color w:val="000000"/>
                <w:kern w:val="1"/>
                <w:sz w:val="22"/>
                <w:lang w:val="lv-LV"/>
              </w:rPr>
            </w:pPr>
          </w:p>
        </w:tc>
      </w:tr>
      <w:tr w:rsidR="003F52F0" w:rsidRPr="00C614F3" w:rsidTr="003F52F0">
        <w:tc>
          <w:tcPr>
            <w:tcW w:w="1166"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3F52F0" w:rsidRPr="00C614F3" w:rsidRDefault="003F52F0" w:rsidP="003F52F0">
            <w:pPr>
              <w:snapToGrid w:val="0"/>
              <w:rPr>
                <w:rFonts w:eastAsia="Arial"/>
                <w:color w:val="000000"/>
                <w:kern w:val="1"/>
                <w:sz w:val="22"/>
                <w:lang w:val="lv-LV"/>
              </w:rPr>
            </w:pPr>
          </w:p>
        </w:tc>
      </w:tr>
      <w:tr w:rsidR="003F52F0" w:rsidRPr="00C614F3" w:rsidTr="003F52F0">
        <w:tc>
          <w:tcPr>
            <w:tcW w:w="1166"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3F52F0" w:rsidRPr="00C614F3" w:rsidRDefault="003F52F0" w:rsidP="003F52F0">
            <w:pPr>
              <w:snapToGrid w:val="0"/>
              <w:rPr>
                <w:rFonts w:eastAsia="Arial"/>
                <w:color w:val="000000"/>
                <w:kern w:val="1"/>
                <w:sz w:val="22"/>
                <w:lang w:val="lv-LV"/>
              </w:rPr>
            </w:pPr>
          </w:p>
        </w:tc>
      </w:tr>
      <w:tr w:rsidR="003F52F0" w:rsidRPr="00C614F3" w:rsidTr="003F52F0">
        <w:tc>
          <w:tcPr>
            <w:tcW w:w="1166"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3F52F0" w:rsidRPr="00C614F3" w:rsidRDefault="003F52F0" w:rsidP="003F52F0">
            <w:pPr>
              <w:snapToGrid w:val="0"/>
              <w:rPr>
                <w:rFonts w:eastAsia="Arial"/>
                <w:color w:val="000000"/>
                <w:kern w:val="1"/>
                <w:sz w:val="22"/>
                <w:lang w:val="lv-LV"/>
              </w:rPr>
            </w:pPr>
          </w:p>
        </w:tc>
      </w:tr>
      <w:tr w:rsidR="003F52F0" w:rsidRPr="00C614F3" w:rsidTr="003F52F0">
        <w:tc>
          <w:tcPr>
            <w:tcW w:w="1166"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3F52F0" w:rsidRPr="00C614F3" w:rsidRDefault="003F52F0" w:rsidP="003F52F0">
            <w:pPr>
              <w:snapToGrid w:val="0"/>
              <w:rPr>
                <w:rFonts w:eastAsia="Arial"/>
                <w:color w:val="000000"/>
                <w:kern w:val="1"/>
                <w:sz w:val="22"/>
                <w:lang w:val="lv-LV"/>
              </w:rPr>
            </w:pPr>
          </w:p>
        </w:tc>
      </w:tr>
      <w:tr w:rsidR="003F52F0" w:rsidRPr="00C614F3" w:rsidTr="003F52F0">
        <w:tc>
          <w:tcPr>
            <w:tcW w:w="1166"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3F52F0" w:rsidRPr="00C614F3" w:rsidRDefault="003F52F0" w:rsidP="003F52F0">
            <w:pPr>
              <w:snapToGrid w:val="0"/>
              <w:rPr>
                <w:rFonts w:eastAsia="Arial"/>
                <w:color w:val="000000"/>
                <w:kern w:val="1"/>
                <w:sz w:val="22"/>
                <w:lang w:val="lv-LV"/>
              </w:rPr>
            </w:pPr>
          </w:p>
        </w:tc>
      </w:tr>
      <w:tr w:rsidR="003F52F0" w:rsidRPr="00C614F3" w:rsidTr="003F52F0">
        <w:tc>
          <w:tcPr>
            <w:tcW w:w="1166"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3F52F0" w:rsidRPr="00C614F3" w:rsidRDefault="003F52F0" w:rsidP="003F52F0">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3F52F0" w:rsidRPr="00C614F3" w:rsidRDefault="003F52F0" w:rsidP="003F52F0">
            <w:pPr>
              <w:snapToGrid w:val="0"/>
              <w:rPr>
                <w:rFonts w:eastAsia="Arial"/>
                <w:color w:val="000000"/>
                <w:kern w:val="1"/>
                <w:sz w:val="22"/>
                <w:lang w:val="lv-LV"/>
              </w:rPr>
            </w:pPr>
          </w:p>
        </w:tc>
      </w:tr>
    </w:tbl>
    <w:p w:rsidR="003F52F0" w:rsidRPr="00C614F3" w:rsidRDefault="003F52F0" w:rsidP="003F52F0">
      <w:pPr>
        <w:rPr>
          <w:color w:val="000000"/>
          <w:lang w:val="lv-LV"/>
        </w:rPr>
      </w:pPr>
    </w:p>
    <w:p w:rsidR="003F52F0" w:rsidRPr="00C614F3" w:rsidRDefault="003F52F0" w:rsidP="003F52F0">
      <w:pPr>
        <w:rPr>
          <w:rFonts w:eastAsia="Arial"/>
          <w:color w:val="000000"/>
          <w:kern w:val="1"/>
          <w:sz w:val="22"/>
          <w:lang w:val="lv-LV"/>
        </w:rPr>
      </w:pPr>
      <w:r w:rsidRPr="00C614F3">
        <w:rPr>
          <w:rFonts w:eastAsia="Arial"/>
          <w:color w:val="000000"/>
          <w:kern w:val="1"/>
          <w:sz w:val="22"/>
          <w:lang w:val="lv-LV"/>
        </w:rPr>
        <w:t xml:space="preserve">* Pozīciju uzskaitījumu pretendents norāda, nodrošinot visas normatīvo aktos noteiktās prasības (Būvniecības likuma </w:t>
      </w:r>
      <w:proofErr w:type="gramStart"/>
      <w:r w:rsidRPr="00C614F3">
        <w:rPr>
          <w:rFonts w:eastAsia="Arial"/>
          <w:color w:val="000000"/>
          <w:kern w:val="1"/>
          <w:sz w:val="22"/>
          <w:lang w:val="lv-LV"/>
        </w:rPr>
        <w:t>10.pants</w:t>
      </w:r>
      <w:proofErr w:type="gramEnd"/>
      <w:r w:rsidRPr="00C614F3">
        <w:rPr>
          <w:rFonts w:eastAsia="Arial"/>
          <w:color w:val="000000"/>
          <w:kern w:val="1"/>
          <w:sz w:val="22"/>
          <w:lang w:val="lv-LV"/>
        </w:rPr>
        <w:t>) un vismaz nolikuma minēto speciālistu piesaisti.</w:t>
      </w:r>
    </w:p>
    <w:p w:rsidR="003F52F0" w:rsidRPr="00C614F3" w:rsidRDefault="003F52F0" w:rsidP="003F52F0">
      <w:pPr>
        <w:rPr>
          <w:rFonts w:eastAsia="Arial"/>
          <w:color w:val="000000"/>
          <w:kern w:val="1"/>
          <w:sz w:val="22"/>
          <w:lang w:val="lv-LV"/>
        </w:rPr>
      </w:pPr>
    </w:p>
    <w:p w:rsidR="003F52F0" w:rsidRPr="00C614F3" w:rsidRDefault="003F52F0" w:rsidP="003F52F0">
      <w:pPr>
        <w:rPr>
          <w:rFonts w:eastAsia="Arial"/>
          <w:color w:val="000000"/>
          <w:kern w:val="1"/>
          <w:sz w:val="22"/>
          <w:lang w:val="lv-LV"/>
        </w:rPr>
      </w:pPr>
      <w:r w:rsidRPr="00C614F3">
        <w:rPr>
          <w:rFonts w:eastAsia="Arial"/>
          <w:color w:val="000000"/>
          <w:kern w:val="1"/>
          <w:sz w:val="22"/>
          <w:lang w:val="lv-LV"/>
        </w:rPr>
        <w:t xml:space="preserve">** norāda, vai piesaistītais speciālists ir </w:t>
      </w:r>
    </w:p>
    <w:p w:rsidR="003F52F0" w:rsidRPr="00C614F3" w:rsidRDefault="003F52F0" w:rsidP="003F52F0">
      <w:pPr>
        <w:rPr>
          <w:rFonts w:eastAsia="Arial"/>
          <w:color w:val="000000"/>
          <w:kern w:val="1"/>
          <w:sz w:val="22"/>
          <w:lang w:val="lv-LV"/>
        </w:rPr>
      </w:pPr>
      <w:r w:rsidRPr="00C614F3">
        <w:rPr>
          <w:rFonts w:eastAsia="Arial"/>
          <w:color w:val="000000"/>
          <w:kern w:val="1"/>
          <w:sz w:val="22"/>
          <w:lang w:val="lv-LV"/>
        </w:rPr>
        <w:t xml:space="preserve">A pretendenta (piegādātāj vai piegādātāju apvienības) </w:t>
      </w:r>
      <w:proofErr w:type="spellStart"/>
      <w:r w:rsidRPr="00C614F3">
        <w:rPr>
          <w:rFonts w:eastAsia="Arial"/>
          <w:color w:val="000000"/>
          <w:kern w:val="1"/>
          <w:sz w:val="22"/>
          <w:lang w:val="lv-LV"/>
        </w:rPr>
        <w:t>Būvkomersantu</w:t>
      </w:r>
      <w:proofErr w:type="spellEnd"/>
      <w:r w:rsidRPr="00C614F3">
        <w:rPr>
          <w:rFonts w:eastAsia="Arial"/>
          <w:color w:val="000000"/>
          <w:kern w:val="1"/>
          <w:sz w:val="22"/>
          <w:lang w:val="lv-LV"/>
        </w:rPr>
        <w:t xml:space="preserve"> reģistrā reģistrētais resurss</w:t>
      </w:r>
    </w:p>
    <w:p w:rsidR="003F52F0" w:rsidRPr="00C614F3" w:rsidRDefault="003F52F0" w:rsidP="003F52F0">
      <w:pPr>
        <w:rPr>
          <w:rFonts w:eastAsia="Arial"/>
          <w:color w:val="000000"/>
          <w:kern w:val="1"/>
          <w:sz w:val="22"/>
          <w:lang w:val="lv-LV"/>
        </w:rPr>
      </w:pPr>
      <w:r w:rsidRPr="00C614F3">
        <w:rPr>
          <w:rFonts w:eastAsia="Arial"/>
          <w:color w:val="000000"/>
          <w:kern w:val="1"/>
          <w:sz w:val="22"/>
          <w:lang w:val="lv-LV"/>
        </w:rPr>
        <w:t xml:space="preserve">B apakšuzņēmēja – komersanta </w:t>
      </w:r>
      <w:proofErr w:type="spellStart"/>
      <w:r w:rsidRPr="00C614F3">
        <w:rPr>
          <w:rFonts w:eastAsia="Arial"/>
          <w:color w:val="000000"/>
          <w:kern w:val="1"/>
          <w:sz w:val="22"/>
          <w:lang w:val="lv-LV"/>
        </w:rPr>
        <w:t>Būvkomersantu</w:t>
      </w:r>
      <w:proofErr w:type="spellEnd"/>
      <w:r w:rsidRPr="00C614F3">
        <w:rPr>
          <w:rFonts w:eastAsia="Arial"/>
          <w:color w:val="000000"/>
          <w:kern w:val="1"/>
          <w:sz w:val="22"/>
          <w:lang w:val="lv-LV"/>
        </w:rPr>
        <w:t xml:space="preserve"> reģistrā reģistrētais resurss</w:t>
      </w:r>
    </w:p>
    <w:p w:rsidR="003F52F0" w:rsidRPr="00C614F3" w:rsidRDefault="003F52F0" w:rsidP="003F52F0">
      <w:pPr>
        <w:rPr>
          <w:rFonts w:eastAsia="Arial"/>
          <w:color w:val="000000"/>
          <w:kern w:val="1"/>
          <w:sz w:val="22"/>
          <w:lang w:val="lv-LV"/>
        </w:rPr>
      </w:pPr>
      <w:r w:rsidRPr="00C614F3">
        <w:rPr>
          <w:rFonts w:eastAsia="Arial"/>
          <w:color w:val="000000"/>
          <w:kern w:val="1"/>
          <w:sz w:val="22"/>
          <w:lang w:val="lv-LV"/>
        </w:rPr>
        <w:t>C apakšuzņēmējs – persona, kurai ir pastāvīgās prakses tiesības un kas tiks piesaistīta uz atsevišķa līguma pamata konkrētā līguma izpildē</w:t>
      </w:r>
    </w:p>
    <w:p w:rsidR="003F52F0" w:rsidRPr="00C614F3" w:rsidRDefault="003F52F0" w:rsidP="003F52F0">
      <w:pPr>
        <w:rPr>
          <w:rFonts w:eastAsia="Arial"/>
          <w:color w:val="000000"/>
          <w:kern w:val="1"/>
          <w:sz w:val="22"/>
          <w:lang w:val="lv-LV"/>
        </w:rPr>
      </w:pPr>
    </w:p>
    <w:p w:rsidR="003F52F0" w:rsidRPr="00C614F3" w:rsidRDefault="003F52F0" w:rsidP="003F52F0">
      <w:pPr>
        <w:rPr>
          <w:rFonts w:eastAsia="Arial"/>
          <w:color w:val="000000"/>
          <w:kern w:val="1"/>
          <w:sz w:val="22"/>
          <w:lang w:val="lv-LV"/>
        </w:rPr>
      </w:pPr>
      <w:r w:rsidRPr="00C614F3">
        <w:rPr>
          <w:rFonts w:eastAsia="Arial"/>
          <w:color w:val="000000"/>
          <w:kern w:val="1"/>
          <w:sz w:val="22"/>
          <w:lang w:val="lv-LV"/>
        </w:rPr>
        <w:t>*** norāda, uz kāda līguma pamata speciālists ir piesaistīts personai, kuru pārstāv</w:t>
      </w:r>
    </w:p>
    <w:p w:rsidR="003F52F0" w:rsidRPr="00C614F3" w:rsidRDefault="003F52F0" w:rsidP="003F52F0">
      <w:pPr>
        <w:rPr>
          <w:rFonts w:eastAsia="Arial"/>
          <w:color w:val="000000"/>
          <w:kern w:val="1"/>
          <w:sz w:val="22"/>
          <w:lang w:val="lv-LV"/>
        </w:rPr>
      </w:pPr>
      <w:r w:rsidRPr="00C614F3">
        <w:rPr>
          <w:rFonts w:eastAsia="Arial"/>
          <w:color w:val="000000"/>
          <w:kern w:val="1"/>
          <w:sz w:val="22"/>
          <w:lang w:val="lv-LV"/>
        </w:rPr>
        <w:t xml:space="preserve">A darba </w:t>
      </w:r>
      <w:smartTag w:uri="schemas-tilde-lv/tildestengine" w:element="veidnes">
        <w:smartTagPr>
          <w:attr w:name="text" w:val="līgums&#10;"/>
          <w:attr w:name="baseform" w:val="līgums"/>
          <w:attr w:name="id" w:val="-1"/>
        </w:smartTagPr>
        <w:r w:rsidRPr="00C614F3">
          <w:rPr>
            <w:rFonts w:eastAsia="Arial"/>
            <w:color w:val="000000"/>
            <w:kern w:val="1"/>
            <w:sz w:val="22"/>
            <w:lang w:val="lv-LV"/>
          </w:rPr>
          <w:t>līgums</w:t>
        </w:r>
      </w:smartTag>
    </w:p>
    <w:p w:rsidR="003F52F0" w:rsidRPr="00C614F3" w:rsidRDefault="003F52F0" w:rsidP="003F52F0">
      <w:pPr>
        <w:rPr>
          <w:rFonts w:eastAsia="Arial"/>
          <w:color w:val="000000"/>
          <w:kern w:val="1"/>
          <w:sz w:val="22"/>
          <w:lang w:val="lv-LV"/>
        </w:rPr>
      </w:pPr>
      <w:r w:rsidRPr="00C614F3">
        <w:rPr>
          <w:rFonts w:eastAsia="Arial"/>
          <w:color w:val="000000"/>
          <w:kern w:val="1"/>
          <w:sz w:val="22"/>
          <w:lang w:val="lv-LV"/>
        </w:rPr>
        <w:t xml:space="preserve">B uzņēmuma </w:t>
      </w:r>
      <w:smartTag w:uri="schemas-tilde-lv/tildestengine" w:element="veidnes">
        <w:smartTagPr>
          <w:attr w:name="text" w:val="līgums&#10;"/>
          <w:attr w:name="baseform" w:val="līgums"/>
          <w:attr w:name="id" w:val="-1"/>
        </w:smartTagPr>
        <w:r w:rsidRPr="00C614F3">
          <w:rPr>
            <w:rFonts w:eastAsia="Arial"/>
            <w:color w:val="000000"/>
            <w:kern w:val="1"/>
            <w:sz w:val="22"/>
            <w:lang w:val="lv-LV"/>
          </w:rPr>
          <w:t>līgums</w:t>
        </w:r>
      </w:smartTag>
    </w:p>
    <w:p w:rsidR="003F52F0" w:rsidRPr="00C614F3" w:rsidRDefault="003F52F0" w:rsidP="003F52F0">
      <w:pPr>
        <w:rPr>
          <w:rFonts w:eastAsia="Arial"/>
          <w:color w:val="000000"/>
          <w:kern w:val="1"/>
          <w:sz w:val="22"/>
          <w:lang w:val="lv-LV"/>
        </w:rPr>
      </w:pPr>
      <w:r w:rsidRPr="00C614F3">
        <w:rPr>
          <w:rFonts w:eastAsia="Arial"/>
          <w:color w:val="000000"/>
          <w:kern w:val="1"/>
          <w:sz w:val="22"/>
          <w:lang w:val="lv-LV"/>
        </w:rPr>
        <w:t>C cits (norādīt, kāds)</w:t>
      </w:r>
    </w:p>
    <w:p w:rsidR="003F52F0" w:rsidRPr="00C614F3" w:rsidRDefault="003F52F0" w:rsidP="003F52F0">
      <w:pPr>
        <w:rPr>
          <w:rFonts w:eastAsia="Arial"/>
          <w:color w:val="000000"/>
          <w:kern w:val="1"/>
          <w:sz w:val="22"/>
          <w:lang w:val="lv-LV"/>
        </w:rPr>
      </w:pPr>
    </w:p>
    <w:tbl>
      <w:tblPr>
        <w:tblW w:w="0" w:type="auto"/>
        <w:tblLayout w:type="fixed"/>
        <w:tblLook w:val="0000" w:firstRow="0" w:lastRow="0" w:firstColumn="0" w:lastColumn="0" w:noHBand="0" w:noVBand="0"/>
      </w:tblPr>
      <w:tblGrid>
        <w:gridCol w:w="4927"/>
        <w:gridCol w:w="4253"/>
      </w:tblGrid>
      <w:tr w:rsidR="003F52F0" w:rsidRPr="00C614F3" w:rsidTr="003F52F0">
        <w:tc>
          <w:tcPr>
            <w:tcW w:w="4927" w:type="dxa"/>
          </w:tcPr>
          <w:p w:rsidR="003F52F0" w:rsidRPr="00C614F3" w:rsidRDefault="003F52F0" w:rsidP="003F52F0">
            <w:pPr>
              <w:snapToGrid w:val="0"/>
              <w:spacing w:line="360" w:lineRule="auto"/>
              <w:jc w:val="both"/>
              <w:rPr>
                <w:color w:val="000000"/>
                <w:szCs w:val="23"/>
                <w:lang w:val="lv-LV"/>
              </w:rPr>
            </w:pPr>
            <w:r w:rsidRPr="00C614F3">
              <w:rPr>
                <w:color w:val="000000"/>
                <w:szCs w:val="23"/>
                <w:lang w:val="lv-LV"/>
              </w:rPr>
              <w:t>Pilnvarotās personas paraksts un zīmogs:</w:t>
            </w:r>
          </w:p>
        </w:tc>
        <w:tc>
          <w:tcPr>
            <w:tcW w:w="4253" w:type="dxa"/>
            <w:tcBorders>
              <w:bottom w:val="single" w:sz="4" w:space="0" w:color="000000"/>
            </w:tcBorders>
          </w:tcPr>
          <w:p w:rsidR="003F52F0" w:rsidRPr="00C614F3" w:rsidRDefault="003F52F0" w:rsidP="003F52F0">
            <w:pPr>
              <w:snapToGrid w:val="0"/>
              <w:spacing w:line="360" w:lineRule="auto"/>
              <w:jc w:val="right"/>
              <w:rPr>
                <w:color w:val="000000"/>
                <w:szCs w:val="23"/>
                <w:lang w:val="lv-LV"/>
              </w:rPr>
            </w:pPr>
            <w:r w:rsidRPr="00C614F3">
              <w:rPr>
                <w:color w:val="000000"/>
                <w:szCs w:val="23"/>
                <w:lang w:val="lv-LV"/>
              </w:rPr>
              <w:t>z.v.</w:t>
            </w:r>
          </w:p>
        </w:tc>
      </w:tr>
      <w:tr w:rsidR="003F52F0" w:rsidRPr="00C614F3" w:rsidTr="003F52F0">
        <w:tc>
          <w:tcPr>
            <w:tcW w:w="4927" w:type="dxa"/>
          </w:tcPr>
          <w:p w:rsidR="003F52F0" w:rsidRPr="00C614F3" w:rsidRDefault="003F52F0" w:rsidP="003F52F0">
            <w:pPr>
              <w:snapToGrid w:val="0"/>
              <w:spacing w:line="360" w:lineRule="auto"/>
              <w:jc w:val="both"/>
              <w:rPr>
                <w:color w:val="000000"/>
                <w:szCs w:val="23"/>
                <w:lang w:val="lv-LV"/>
              </w:rPr>
            </w:pPr>
            <w:r w:rsidRPr="00C614F3">
              <w:rPr>
                <w:color w:val="000000"/>
                <w:szCs w:val="23"/>
                <w:lang w:val="lv-LV"/>
              </w:rPr>
              <w:t>Parakstītāja vārds, uzvārds un amats:</w:t>
            </w:r>
          </w:p>
        </w:tc>
        <w:tc>
          <w:tcPr>
            <w:tcW w:w="4253" w:type="dxa"/>
            <w:tcBorders>
              <w:bottom w:val="single" w:sz="4" w:space="0" w:color="000000"/>
            </w:tcBorders>
          </w:tcPr>
          <w:p w:rsidR="003F52F0" w:rsidRPr="00C614F3" w:rsidRDefault="003F52F0" w:rsidP="003F52F0">
            <w:pPr>
              <w:snapToGrid w:val="0"/>
              <w:spacing w:line="360" w:lineRule="auto"/>
              <w:jc w:val="both"/>
              <w:rPr>
                <w:color w:val="000000"/>
                <w:szCs w:val="23"/>
                <w:lang w:val="lv-LV"/>
              </w:rPr>
            </w:pPr>
          </w:p>
        </w:tc>
      </w:tr>
      <w:tr w:rsidR="003F52F0" w:rsidRPr="00C614F3" w:rsidTr="003F52F0">
        <w:tc>
          <w:tcPr>
            <w:tcW w:w="4927" w:type="dxa"/>
          </w:tcPr>
          <w:p w:rsidR="003F52F0" w:rsidRPr="00C614F3" w:rsidRDefault="003F52F0" w:rsidP="003F52F0">
            <w:pPr>
              <w:snapToGrid w:val="0"/>
              <w:spacing w:line="360" w:lineRule="auto"/>
              <w:rPr>
                <w:color w:val="000000"/>
                <w:szCs w:val="23"/>
                <w:lang w:val="lv-LV"/>
              </w:rPr>
            </w:pPr>
            <w:r w:rsidRPr="00C614F3">
              <w:rPr>
                <w:color w:val="000000"/>
                <w:szCs w:val="23"/>
                <w:lang w:val="lv-LV"/>
              </w:rPr>
              <w:t>Piedāvājumu iesniedzējas sabiedrības nosaukums:</w:t>
            </w:r>
          </w:p>
        </w:tc>
        <w:tc>
          <w:tcPr>
            <w:tcW w:w="4253" w:type="dxa"/>
            <w:tcBorders>
              <w:bottom w:val="single" w:sz="4" w:space="0" w:color="000000"/>
            </w:tcBorders>
          </w:tcPr>
          <w:p w:rsidR="003F52F0" w:rsidRPr="00C614F3" w:rsidRDefault="003F52F0" w:rsidP="003F52F0">
            <w:pPr>
              <w:snapToGrid w:val="0"/>
              <w:spacing w:line="360" w:lineRule="auto"/>
              <w:jc w:val="both"/>
              <w:rPr>
                <w:color w:val="000000"/>
                <w:szCs w:val="23"/>
                <w:lang w:val="lv-LV"/>
              </w:rPr>
            </w:pPr>
          </w:p>
        </w:tc>
      </w:tr>
    </w:tbl>
    <w:p w:rsidR="003F52F0" w:rsidRPr="00C614F3" w:rsidRDefault="003F52F0" w:rsidP="003F52F0">
      <w:pPr>
        <w:rPr>
          <w:rFonts w:eastAsia="Arial"/>
          <w:color w:val="000000"/>
          <w:kern w:val="1"/>
          <w:sz w:val="22"/>
          <w:lang w:val="lv-LV"/>
        </w:rPr>
      </w:pPr>
    </w:p>
    <w:p w:rsidR="003F52F0" w:rsidRPr="00C614F3" w:rsidRDefault="003F52F0" w:rsidP="003F52F0">
      <w:pPr>
        <w:rPr>
          <w:rFonts w:eastAsia="Arial"/>
          <w:color w:val="000000"/>
          <w:kern w:val="1"/>
          <w:sz w:val="22"/>
          <w:lang w:val="lv-LV"/>
        </w:rPr>
      </w:pPr>
    </w:p>
    <w:p w:rsidR="003F52F0" w:rsidRPr="00C614F3" w:rsidRDefault="003F52F0" w:rsidP="003F52F0">
      <w:pPr>
        <w:pStyle w:val="BodyText"/>
        <w:jc w:val="right"/>
        <w:rPr>
          <w:b/>
          <w:sz w:val="22"/>
          <w:szCs w:val="22"/>
        </w:rPr>
      </w:pPr>
      <w:r w:rsidRPr="00C614F3">
        <w:br w:type="page"/>
      </w:r>
      <w:r w:rsidRPr="00C614F3">
        <w:rPr>
          <w:b/>
          <w:sz w:val="22"/>
          <w:szCs w:val="22"/>
        </w:rPr>
        <w:lastRenderedPageBreak/>
        <w:t>6.pielikums</w:t>
      </w:r>
    </w:p>
    <w:p w:rsidR="003F52F0" w:rsidRPr="00C614F3" w:rsidRDefault="003F52F0" w:rsidP="003F52F0">
      <w:pPr>
        <w:pStyle w:val="Header"/>
        <w:jc w:val="right"/>
      </w:pPr>
    </w:p>
    <w:p w:rsidR="003F52F0" w:rsidRPr="00C614F3" w:rsidRDefault="003F52F0" w:rsidP="003F52F0">
      <w:pPr>
        <w:jc w:val="center"/>
        <w:rPr>
          <w:b/>
          <w:lang w:val="lv-LV"/>
        </w:rPr>
      </w:pPr>
    </w:p>
    <w:p w:rsidR="003F52F0" w:rsidRPr="00C614F3" w:rsidRDefault="003F52F0" w:rsidP="003F52F0">
      <w:pPr>
        <w:jc w:val="center"/>
        <w:rPr>
          <w:b/>
          <w:lang w:val="lv-LV"/>
        </w:rPr>
      </w:pPr>
      <w:r w:rsidRPr="00C614F3">
        <w:rPr>
          <w:b/>
          <w:lang w:val="lv-LV"/>
        </w:rPr>
        <w:t>CURRICULUM VITAE</w:t>
      </w:r>
    </w:p>
    <w:p w:rsidR="003F52F0" w:rsidRPr="00C614F3" w:rsidRDefault="003F52F0" w:rsidP="003F52F0">
      <w:pPr>
        <w:jc w:val="center"/>
        <w:rPr>
          <w:b/>
          <w:sz w:val="22"/>
          <w:szCs w:val="22"/>
          <w:lang w:val="lv-LV"/>
        </w:rPr>
      </w:pPr>
    </w:p>
    <w:p w:rsidR="00D15F4E" w:rsidRPr="00C614F3" w:rsidRDefault="003F52F0" w:rsidP="00D15F4E">
      <w:pPr>
        <w:ind w:firstLine="709"/>
        <w:jc w:val="center"/>
        <w:rPr>
          <w:b/>
          <w:sz w:val="22"/>
          <w:szCs w:val="22"/>
          <w:lang w:val="lv-LV"/>
        </w:rPr>
      </w:pPr>
      <w:r w:rsidRPr="00C614F3">
        <w:rPr>
          <w:b/>
          <w:bCs/>
          <w:sz w:val="22"/>
          <w:szCs w:val="22"/>
          <w:lang w:val="lv-LV"/>
        </w:rPr>
        <w:t xml:space="preserve">Atklāta konkursa </w:t>
      </w:r>
      <w:r w:rsidR="00D15F4E" w:rsidRPr="00C614F3">
        <w:rPr>
          <w:b/>
          <w:sz w:val="22"/>
          <w:szCs w:val="22"/>
          <w:lang w:val="lv-LV"/>
        </w:rPr>
        <w:t>„Valkas novada Sēļu un Ērģemes katlu māju atjaunošanas būvprojektu izstrāde un būvniecība”</w:t>
      </w:r>
    </w:p>
    <w:p w:rsidR="003F52F0" w:rsidRPr="00C614F3" w:rsidRDefault="00D15F4E" w:rsidP="00D15F4E">
      <w:pPr>
        <w:ind w:firstLine="709"/>
        <w:jc w:val="center"/>
        <w:rPr>
          <w:bCs/>
          <w:sz w:val="22"/>
          <w:szCs w:val="22"/>
          <w:lang w:val="lv-LV" w:eastAsia="lv-LV"/>
        </w:rPr>
      </w:pPr>
      <w:r w:rsidRPr="00C614F3">
        <w:rPr>
          <w:sz w:val="22"/>
          <w:szCs w:val="22"/>
          <w:lang w:val="lv-LV"/>
        </w:rPr>
        <w:t>Iepirkuma identifikācijas Nr. VND 2018/6K</w:t>
      </w:r>
    </w:p>
    <w:p w:rsidR="00D15F4E" w:rsidRPr="00C614F3" w:rsidRDefault="00D15F4E" w:rsidP="003F52F0">
      <w:pPr>
        <w:pStyle w:val="Title"/>
        <w:jc w:val="left"/>
        <w:rPr>
          <w:b w:val="0"/>
          <w:sz w:val="22"/>
          <w:szCs w:val="22"/>
        </w:rPr>
      </w:pPr>
    </w:p>
    <w:p w:rsidR="003F52F0" w:rsidRPr="00C614F3" w:rsidRDefault="003F52F0" w:rsidP="003F52F0">
      <w:pPr>
        <w:pStyle w:val="Title"/>
        <w:jc w:val="left"/>
        <w:rPr>
          <w:sz w:val="22"/>
          <w:szCs w:val="22"/>
        </w:rPr>
      </w:pPr>
      <w:r w:rsidRPr="00C614F3">
        <w:rPr>
          <w:b w:val="0"/>
          <w:sz w:val="22"/>
          <w:szCs w:val="22"/>
        </w:rPr>
        <w:t xml:space="preserve">Piedāvātā pozīcija </w:t>
      </w:r>
      <w:proofErr w:type="gramStart"/>
      <w:r w:rsidRPr="00C614F3">
        <w:rPr>
          <w:b w:val="0"/>
          <w:sz w:val="22"/>
          <w:szCs w:val="22"/>
        </w:rPr>
        <w:t>augstāk minēto</w:t>
      </w:r>
      <w:proofErr w:type="gramEnd"/>
      <w:r w:rsidRPr="00C614F3">
        <w:rPr>
          <w:b w:val="0"/>
          <w:sz w:val="22"/>
          <w:szCs w:val="22"/>
        </w:rPr>
        <w:t xml:space="preserve"> būvdarbu izpildē</w:t>
      </w:r>
      <w:r w:rsidRPr="00C614F3">
        <w:rPr>
          <w:sz w:val="22"/>
          <w:szCs w:val="22"/>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3F52F0" w:rsidRPr="00C614F3" w:rsidTr="003F52F0">
        <w:tc>
          <w:tcPr>
            <w:tcW w:w="2376" w:type="dxa"/>
          </w:tcPr>
          <w:p w:rsidR="003F52F0" w:rsidRPr="00C614F3" w:rsidRDefault="003F52F0" w:rsidP="003F52F0">
            <w:pPr>
              <w:rPr>
                <w:sz w:val="22"/>
                <w:szCs w:val="22"/>
                <w:lang w:val="lv-LV"/>
              </w:rPr>
            </w:pPr>
            <w:r w:rsidRPr="00C614F3">
              <w:rPr>
                <w:sz w:val="22"/>
                <w:szCs w:val="22"/>
                <w:lang w:val="lv-LV"/>
              </w:rPr>
              <w:t>1. Uzvārds:</w:t>
            </w:r>
          </w:p>
        </w:tc>
        <w:tc>
          <w:tcPr>
            <w:tcW w:w="6935" w:type="dxa"/>
            <w:gridSpan w:val="5"/>
          </w:tcPr>
          <w:p w:rsidR="003F52F0" w:rsidRPr="00C614F3" w:rsidRDefault="003F52F0" w:rsidP="003F52F0">
            <w:pPr>
              <w:rPr>
                <w:sz w:val="22"/>
                <w:szCs w:val="22"/>
                <w:lang w:val="lv-LV"/>
              </w:rPr>
            </w:pPr>
          </w:p>
        </w:tc>
      </w:tr>
      <w:tr w:rsidR="003F52F0" w:rsidRPr="00C614F3" w:rsidTr="003F52F0">
        <w:tc>
          <w:tcPr>
            <w:tcW w:w="2376" w:type="dxa"/>
          </w:tcPr>
          <w:p w:rsidR="003F52F0" w:rsidRPr="00C614F3" w:rsidRDefault="003F52F0" w:rsidP="003F52F0">
            <w:pPr>
              <w:rPr>
                <w:sz w:val="22"/>
                <w:szCs w:val="22"/>
                <w:lang w:val="lv-LV"/>
              </w:rPr>
            </w:pPr>
            <w:r w:rsidRPr="00C614F3">
              <w:rPr>
                <w:sz w:val="22"/>
                <w:szCs w:val="22"/>
                <w:lang w:val="lv-LV"/>
              </w:rPr>
              <w:t>2. Vārds:</w:t>
            </w:r>
          </w:p>
        </w:tc>
        <w:tc>
          <w:tcPr>
            <w:tcW w:w="6935" w:type="dxa"/>
            <w:gridSpan w:val="5"/>
          </w:tcPr>
          <w:p w:rsidR="003F52F0" w:rsidRPr="00C614F3" w:rsidRDefault="003F52F0" w:rsidP="003F52F0">
            <w:pPr>
              <w:rPr>
                <w:sz w:val="22"/>
                <w:szCs w:val="22"/>
                <w:lang w:val="lv-LV"/>
              </w:rPr>
            </w:pPr>
          </w:p>
        </w:tc>
      </w:tr>
      <w:tr w:rsidR="003F52F0" w:rsidRPr="00C614F3" w:rsidTr="003F52F0">
        <w:tc>
          <w:tcPr>
            <w:tcW w:w="2376" w:type="dxa"/>
          </w:tcPr>
          <w:p w:rsidR="003F52F0" w:rsidRPr="00C614F3" w:rsidRDefault="003F52F0" w:rsidP="003F52F0">
            <w:pPr>
              <w:ind w:right="-705"/>
              <w:rPr>
                <w:sz w:val="22"/>
                <w:szCs w:val="22"/>
                <w:lang w:val="lv-LV"/>
              </w:rPr>
            </w:pPr>
            <w:r w:rsidRPr="00C614F3">
              <w:rPr>
                <w:sz w:val="22"/>
                <w:szCs w:val="22"/>
                <w:lang w:val="lv-LV"/>
              </w:rPr>
              <w:t>3. Dzimšanas gads:</w:t>
            </w:r>
          </w:p>
        </w:tc>
        <w:tc>
          <w:tcPr>
            <w:tcW w:w="6935" w:type="dxa"/>
            <w:gridSpan w:val="5"/>
          </w:tcPr>
          <w:p w:rsidR="003F52F0" w:rsidRPr="00C614F3" w:rsidRDefault="003F52F0" w:rsidP="003F52F0">
            <w:pPr>
              <w:ind w:left="601"/>
              <w:rPr>
                <w:sz w:val="22"/>
                <w:szCs w:val="22"/>
                <w:lang w:val="lv-LV"/>
              </w:rPr>
            </w:pPr>
          </w:p>
        </w:tc>
      </w:tr>
      <w:tr w:rsidR="003F52F0" w:rsidRPr="00C614F3" w:rsidTr="003F52F0">
        <w:tc>
          <w:tcPr>
            <w:tcW w:w="9311" w:type="dxa"/>
            <w:gridSpan w:val="6"/>
          </w:tcPr>
          <w:p w:rsidR="003F52F0" w:rsidRPr="00C614F3" w:rsidRDefault="003F52F0" w:rsidP="003F52F0">
            <w:pPr>
              <w:rPr>
                <w:sz w:val="22"/>
                <w:szCs w:val="22"/>
                <w:lang w:val="lv-LV"/>
              </w:rPr>
            </w:pPr>
            <w:r w:rsidRPr="00C614F3">
              <w:rPr>
                <w:sz w:val="22"/>
                <w:szCs w:val="22"/>
                <w:lang w:val="lv-LV"/>
              </w:rPr>
              <w:t>4. Izglītība:</w:t>
            </w:r>
          </w:p>
          <w:p w:rsidR="003F52F0" w:rsidRPr="00C614F3" w:rsidRDefault="003F52F0" w:rsidP="003F52F0">
            <w:pPr>
              <w:rPr>
                <w:sz w:val="22"/>
                <w:szCs w:val="22"/>
                <w:lang w:val="lv-LV"/>
              </w:rPr>
            </w:pPr>
          </w:p>
        </w:tc>
      </w:tr>
      <w:tr w:rsidR="003F52F0" w:rsidRPr="00C614F3" w:rsidTr="003F52F0">
        <w:trPr>
          <w:cantSplit/>
        </w:trPr>
        <w:tc>
          <w:tcPr>
            <w:tcW w:w="3115" w:type="dxa"/>
            <w:gridSpan w:val="3"/>
            <w:tcBorders>
              <w:top w:val="double" w:sz="4" w:space="0" w:color="auto"/>
              <w:left w:val="double" w:sz="4" w:space="0" w:color="auto"/>
              <w:bottom w:val="single" w:sz="6" w:space="0" w:color="auto"/>
              <w:right w:val="single" w:sz="6" w:space="0" w:color="auto"/>
            </w:tcBorders>
          </w:tcPr>
          <w:p w:rsidR="003F52F0" w:rsidRPr="00C614F3" w:rsidRDefault="003F52F0" w:rsidP="003F52F0">
            <w:pPr>
              <w:jc w:val="center"/>
              <w:rPr>
                <w:b/>
                <w:sz w:val="22"/>
                <w:szCs w:val="22"/>
                <w:lang w:val="lv-LV"/>
              </w:rPr>
            </w:pPr>
            <w:r w:rsidRPr="00C614F3">
              <w:rPr>
                <w:b/>
                <w:sz w:val="22"/>
                <w:szCs w:val="22"/>
                <w:lang w:val="lv-LV"/>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3F52F0" w:rsidRPr="00C614F3" w:rsidRDefault="003F52F0" w:rsidP="003F52F0">
            <w:pPr>
              <w:rPr>
                <w:b/>
                <w:sz w:val="22"/>
                <w:szCs w:val="22"/>
                <w:lang w:val="lv-LV"/>
              </w:rPr>
            </w:pPr>
          </w:p>
        </w:tc>
      </w:tr>
      <w:tr w:rsidR="003F52F0" w:rsidRPr="00C614F3" w:rsidTr="003F52F0">
        <w:trPr>
          <w:cantSplit/>
        </w:trPr>
        <w:tc>
          <w:tcPr>
            <w:tcW w:w="3115" w:type="dxa"/>
            <w:gridSpan w:val="3"/>
            <w:tcBorders>
              <w:top w:val="single" w:sz="6" w:space="0" w:color="auto"/>
              <w:left w:val="double" w:sz="4" w:space="0" w:color="auto"/>
              <w:bottom w:val="single" w:sz="6" w:space="0" w:color="auto"/>
              <w:right w:val="single" w:sz="6" w:space="0" w:color="auto"/>
            </w:tcBorders>
          </w:tcPr>
          <w:p w:rsidR="003F52F0" w:rsidRPr="00C614F3" w:rsidRDefault="003F52F0" w:rsidP="003F52F0">
            <w:pPr>
              <w:rPr>
                <w:sz w:val="22"/>
                <w:szCs w:val="22"/>
                <w:lang w:val="lv-LV"/>
              </w:rPr>
            </w:pPr>
            <w:r w:rsidRPr="00C614F3">
              <w:rPr>
                <w:sz w:val="22"/>
                <w:szCs w:val="22"/>
                <w:lang w:val="lv-LV"/>
              </w:rPr>
              <w:t>Datums:</w:t>
            </w:r>
            <w:proofErr w:type="gramStart"/>
            <w:r w:rsidRPr="00C614F3">
              <w:rPr>
                <w:sz w:val="22"/>
                <w:szCs w:val="22"/>
                <w:lang w:val="lv-LV"/>
              </w:rPr>
              <w:t xml:space="preserve">  </w:t>
            </w:r>
            <w:proofErr w:type="gramEnd"/>
            <w:r w:rsidRPr="00C614F3">
              <w:rPr>
                <w:sz w:val="22"/>
                <w:szCs w:val="22"/>
                <w:lang w:val="lv-LV"/>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3F52F0" w:rsidRPr="00C614F3" w:rsidRDefault="003F52F0" w:rsidP="003F52F0">
            <w:pPr>
              <w:rPr>
                <w:sz w:val="22"/>
                <w:szCs w:val="22"/>
                <w:lang w:val="lv-LV"/>
              </w:rPr>
            </w:pPr>
          </w:p>
        </w:tc>
      </w:tr>
      <w:tr w:rsidR="003F52F0" w:rsidRPr="00C614F3" w:rsidTr="003F52F0">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3F52F0" w:rsidRPr="00C614F3" w:rsidRDefault="003F52F0" w:rsidP="003F52F0">
            <w:pPr>
              <w:rPr>
                <w:sz w:val="22"/>
                <w:szCs w:val="22"/>
                <w:lang w:val="lv-LV"/>
              </w:rPr>
            </w:pPr>
            <w:r w:rsidRPr="00C614F3">
              <w:rPr>
                <w:sz w:val="22"/>
                <w:szCs w:val="22"/>
                <w:lang w:val="lv-LV"/>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3F52F0" w:rsidRPr="00C614F3" w:rsidRDefault="003F52F0" w:rsidP="003F52F0">
            <w:pPr>
              <w:rPr>
                <w:sz w:val="22"/>
                <w:szCs w:val="22"/>
                <w:lang w:val="lv-LV"/>
              </w:rPr>
            </w:pPr>
          </w:p>
        </w:tc>
      </w:tr>
      <w:tr w:rsidR="003F52F0" w:rsidRPr="00C614F3" w:rsidTr="003F52F0">
        <w:tc>
          <w:tcPr>
            <w:tcW w:w="9311" w:type="dxa"/>
            <w:gridSpan w:val="6"/>
            <w:tcBorders>
              <w:top w:val="double" w:sz="4" w:space="0" w:color="auto"/>
            </w:tcBorders>
          </w:tcPr>
          <w:p w:rsidR="003F52F0" w:rsidRPr="00C614F3" w:rsidRDefault="003F52F0" w:rsidP="003F52F0">
            <w:pPr>
              <w:rPr>
                <w:sz w:val="22"/>
                <w:szCs w:val="22"/>
                <w:lang w:val="lv-LV"/>
              </w:rPr>
            </w:pPr>
          </w:p>
        </w:tc>
      </w:tr>
      <w:tr w:rsidR="003F52F0" w:rsidRPr="00C614F3" w:rsidTr="003F52F0">
        <w:tc>
          <w:tcPr>
            <w:tcW w:w="9311" w:type="dxa"/>
            <w:gridSpan w:val="6"/>
          </w:tcPr>
          <w:p w:rsidR="003F52F0" w:rsidRPr="00C614F3" w:rsidRDefault="003F52F0" w:rsidP="003F52F0">
            <w:pPr>
              <w:rPr>
                <w:sz w:val="22"/>
                <w:szCs w:val="22"/>
                <w:lang w:val="lv-LV"/>
              </w:rPr>
            </w:pPr>
            <w:r w:rsidRPr="00C614F3">
              <w:rPr>
                <w:sz w:val="22"/>
                <w:szCs w:val="22"/>
                <w:lang w:val="lv-LV"/>
              </w:rPr>
              <w:t xml:space="preserve">5. Valodas: (zināšanu līmenis no 1 - brīvi līdz </w:t>
            </w:r>
            <w:proofErr w:type="gramStart"/>
            <w:r w:rsidRPr="00C614F3">
              <w:rPr>
                <w:sz w:val="22"/>
                <w:szCs w:val="22"/>
                <w:lang w:val="lv-LV"/>
              </w:rPr>
              <w:t>5- p</w:t>
            </w:r>
            <w:proofErr w:type="gramEnd"/>
            <w:r w:rsidRPr="00C614F3">
              <w:rPr>
                <w:sz w:val="22"/>
                <w:szCs w:val="22"/>
                <w:lang w:val="lv-LV"/>
              </w:rPr>
              <w:t>amatzināšanas )</w:t>
            </w:r>
          </w:p>
          <w:p w:rsidR="003F52F0" w:rsidRPr="00C614F3" w:rsidRDefault="003F52F0" w:rsidP="003F52F0">
            <w:pPr>
              <w:rPr>
                <w:sz w:val="22"/>
                <w:szCs w:val="22"/>
                <w:lang w:val="lv-LV"/>
              </w:rPr>
            </w:pPr>
          </w:p>
        </w:tc>
      </w:tr>
      <w:tr w:rsidR="003F52F0" w:rsidRPr="00C614F3" w:rsidTr="003F52F0">
        <w:tc>
          <w:tcPr>
            <w:tcW w:w="2669" w:type="dxa"/>
            <w:gridSpan w:val="2"/>
            <w:tcBorders>
              <w:top w:val="double" w:sz="6" w:space="0" w:color="auto"/>
              <w:left w:val="double" w:sz="6" w:space="0" w:color="auto"/>
              <w:bottom w:val="single" w:sz="6" w:space="0" w:color="auto"/>
              <w:right w:val="single" w:sz="6" w:space="0" w:color="auto"/>
            </w:tcBorders>
          </w:tcPr>
          <w:p w:rsidR="003F52F0" w:rsidRPr="00C614F3" w:rsidRDefault="003F52F0" w:rsidP="003F52F0">
            <w:pPr>
              <w:jc w:val="center"/>
              <w:rPr>
                <w:b/>
                <w:sz w:val="22"/>
                <w:szCs w:val="22"/>
                <w:lang w:val="lv-LV"/>
              </w:rPr>
            </w:pPr>
            <w:r w:rsidRPr="00C614F3">
              <w:rPr>
                <w:b/>
                <w:sz w:val="22"/>
                <w:szCs w:val="22"/>
                <w:lang w:val="lv-LV"/>
              </w:rPr>
              <w:t>Valoda</w:t>
            </w:r>
          </w:p>
        </w:tc>
        <w:tc>
          <w:tcPr>
            <w:tcW w:w="2214" w:type="dxa"/>
            <w:gridSpan w:val="2"/>
            <w:tcBorders>
              <w:top w:val="double" w:sz="6" w:space="0" w:color="auto"/>
              <w:left w:val="single" w:sz="6" w:space="0" w:color="auto"/>
              <w:bottom w:val="single" w:sz="6" w:space="0" w:color="auto"/>
              <w:right w:val="single" w:sz="6" w:space="0" w:color="auto"/>
            </w:tcBorders>
          </w:tcPr>
          <w:p w:rsidR="003F52F0" w:rsidRPr="00C614F3" w:rsidRDefault="003F52F0" w:rsidP="003F52F0">
            <w:pPr>
              <w:jc w:val="center"/>
              <w:rPr>
                <w:b/>
                <w:sz w:val="22"/>
                <w:szCs w:val="22"/>
                <w:lang w:val="lv-LV"/>
              </w:rPr>
            </w:pPr>
            <w:r w:rsidRPr="00C614F3">
              <w:rPr>
                <w:b/>
                <w:sz w:val="22"/>
                <w:szCs w:val="22"/>
                <w:lang w:val="lv-LV"/>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3F52F0" w:rsidRPr="00C614F3" w:rsidRDefault="003F52F0" w:rsidP="003F52F0">
            <w:pPr>
              <w:jc w:val="center"/>
              <w:rPr>
                <w:b/>
                <w:sz w:val="22"/>
                <w:szCs w:val="22"/>
                <w:lang w:val="lv-LV"/>
              </w:rPr>
            </w:pPr>
            <w:r w:rsidRPr="00C614F3">
              <w:rPr>
                <w:b/>
                <w:sz w:val="22"/>
                <w:szCs w:val="22"/>
                <w:lang w:val="lv-LV"/>
              </w:rPr>
              <w:t>Runāt prasme</w:t>
            </w:r>
          </w:p>
        </w:tc>
        <w:tc>
          <w:tcPr>
            <w:tcW w:w="2214" w:type="dxa"/>
            <w:tcBorders>
              <w:top w:val="double" w:sz="6" w:space="0" w:color="auto"/>
              <w:left w:val="single" w:sz="6" w:space="0" w:color="auto"/>
              <w:bottom w:val="single" w:sz="6" w:space="0" w:color="auto"/>
              <w:right w:val="double" w:sz="6" w:space="0" w:color="auto"/>
            </w:tcBorders>
          </w:tcPr>
          <w:p w:rsidR="003F52F0" w:rsidRPr="00C614F3" w:rsidRDefault="003F52F0" w:rsidP="003F52F0">
            <w:pPr>
              <w:jc w:val="center"/>
              <w:rPr>
                <w:b/>
                <w:sz w:val="22"/>
                <w:szCs w:val="22"/>
                <w:lang w:val="lv-LV"/>
              </w:rPr>
            </w:pPr>
            <w:r w:rsidRPr="00C614F3">
              <w:rPr>
                <w:b/>
                <w:sz w:val="22"/>
                <w:szCs w:val="22"/>
                <w:lang w:val="lv-LV"/>
              </w:rPr>
              <w:t>Rakstītprasme</w:t>
            </w:r>
          </w:p>
        </w:tc>
      </w:tr>
      <w:tr w:rsidR="003F52F0" w:rsidRPr="00C614F3" w:rsidTr="003F52F0">
        <w:tc>
          <w:tcPr>
            <w:tcW w:w="2669" w:type="dxa"/>
            <w:gridSpan w:val="2"/>
            <w:tcBorders>
              <w:top w:val="single" w:sz="6" w:space="0" w:color="auto"/>
              <w:left w:val="double" w:sz="6" w:space="0" w:color="auto"/>
              <w:bottom w:val="single" w:sz="6" w:space="0" w:color="auto"/>
              <w:right w:val="single" w:sz="6" w:space="0" w:color="auto"/>
            </w:tcBorders>
          </w:tcPr>
          <w:p w:rsidR="003F52F0" w:rsidRPr="00C614F3" w:rsidRDefault="003F52F0" w:rsidP="003F52F0">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3F52F0" w:rsidRPr="00C614F3" w:rsidRDefault="003F52F0" w:rsidP="003F52F0">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3F52F0" w:rsidRPr="00C614F3" w:rsidRDefault="003F52F0" w:rsidP="003F52F0">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3F52F0" w:rsidRPr="00C614F3" w:rsidRDefault="003F52F0" w:rsidP="003F52F0">
            <w:pPr>
              <w:jc w:val="center"/>
              <w:rPr>
                <w:sz w:val="22"/>
                <w:szCs w:val="22"/>
                <w:lang w:val="lv-LV"/>
              </w:rPr>
            </w:pPr>
          </w:p>
        </w:tc>
      </w:tr>
      <w:tr w:rsidR="003F52F0" w:rsidRPr="00C614F3" w:rsidTr="003F52F0">
        <w:tc>
          <w:tcPr>
            <w:tcW w:w="2669" w:type="dxa"/>
            <w:gridSpan w:val="2"/>
            <w:tcBorders>
              <w:top w:val="single" w:sz="6" w:space="0" w:color="auto"/>
              <w:left w:val="double" w:sz="6" w:space="0" w:color="auto"/>
              <w:bottom w:val="single" w:sz="6" w:space="0" w:color="auto"/>
              <w:right w:val="single" w:sz="6" w:space="0" w:color="auto"/>
            </w:tcBorders>
          </w:tcPr>
          <w:p w:rsidR="003F52F0" w:rsidRPr="00C614F3" w:rsidRDefault="003F52F0" w:rsidP="003F52F0">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3F52F0" w:rsidRPr="00C614F3" w:rsidRDefault="003F52F0" w:rsidP="003F52F0">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3F52F0" w:rsidRPr="00C614F3" w:rsidRDefault="003F52F0" w:rsidP="003F52F0">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3F52F0" w:rsidRPr="00C614F3" w:rsidRDefault="003F52F0" w:rsidP="003F52F0">
            <w:pPr>
              <w:jc w:val="center"/>
              <w:rPr>
                <w:sz w:val="22"/>
                <w:szCs w:val="22"/>
                <w:lang w:val="lv-LV"/>
              </w:rPr>
            </w:pPr>
          </w:p>
        </w:tc>
      </w:tr>
      <w:tr w:rsidR="003F52F0" w:rsidRPr="00C614F3" w:rsidTr="003F52F0">
        <w:tc>
          <w:tcPr>
            <w:tcW w:w="2669" w:type="dxa"/>
            <w:gridSpan w:val="2"/>
            <w:tcBorders>
              <w:top w:val="single" w:sz="6" w:space="0" w:color="auto"/>
              <w:left w:val="double" w:sz="6" w:space="0" w:color="auto"/>
              <w:bottom w:val="double" w:sz="6" w:space="0" w:color="auto"/>
              <w:right w:val="single" w:sz="6" w:space="0" w:color="auto"/>
            </w:tcBorders>
          </w:tcPr>
          <w:p w:rsidR="003F52F0" w:rsidRPr="00C614F3" w:rsidRDefault="003F52F0" w:rsidP="003F52F0">
            <w:pPr>
              <w:jc w:val="center"/>
              <w:rPr>
                <w:sz w:val="22"/>
                <w:szCs w:val="22"/>
                <w:lang w:val="lv-LV"/>
              </w:rPr>
            </w:pPr>
          </w:p>
        </w:tc>
        <w:tc>
          <w:tcPr>
            <w:tcW w:w="2214" w:type="dxa"/>
            <w:gridSpan w:val="2"/>
            <w:tcBorders>
              <w:top w:val="single" w:sz="6" w:space="0" w:color="auto"/>
              <w:left w:val="single" w:sz="6" w:space="0" w:color="auto"/>
              <w:bottom w:val="double" w:sz="6" w:space="0" w:color="auto"/>
              <w:right w:val="single" w:sz="6" w:space="0" w:color="auto"/>
            </w:tcBorders>
          </w:tcPr>
          <w:p w:rsidR="003F52F0" w:rsidRPr="00C614F3" w:rsidRDefault="003F52F0" w:rsidP="003F52F0">
            <w:pPr>
              <w:jc w:val="center"/>
              <w:rPr>
                <w:sz w:val="22"/>
                <w:szCs w:val="22"/>
                <w:lang w:val="lv-LV"/>
              </w:rPr>
            </w:pPr>
          </w:p>
        </w:tc>
        <w:tc>
          <w:tcPr>
            <w:tcW w:w="2214" w:type="dxa"/>
            <w:tcBorders>
              <w:top w:val="single" w:sz="6" w:space="0" w:color="auto"/>
              <w:left w:val="single" w:sz="6" w:space="0" w:color="auto"/>
              <w:bottom w:val="double" w:sz="6" w:space="0" w:color="auto"/>
              <w:right w:val="single" w:sz="6" w:space="0" w:color="auto"/>
            </w:tcBorders>
          </w:tcPr>
          <w:p w:rsidR="003F52F0" w:rsidRPr="00C614F3" w:rsidRDefault="003F52F0" w:rsidP="003F52F0">
            <w:pPr>
              <w:jc w:val="center"/>
              <w:rPr>
                <w:sz w:val="22"/>
                <w:szCs w:val="22"/>
                <w:lang w:val="lv-LV"/>
              </w:rPr>
            </w:pPr>
          </w:p>
        </w:tc>
        <w:tc>
          <w:tcPr>
            <w:tcW w:w="2214" w:type="dxa"/>
            <w:tcBorders>
              <w:top w:val="single" w:sz="6" w:space="0" w:color="auto"/>
              <w:left w:val="single" w:sz="6" w:space="0" w:color="auto"/>
              <w:bottom w:val="double" w:sz="6" w:space="0" w:color="auto"/>
              <w:right w:val="double" w:sz="6" w:space="0" w:color="auto"/>
            </w:tcBorders>
          </w:tcPr>
          <w:p w:rsidR="003F52F0" w:rsidRPr="00C614F3" w:rsidRDefault="003F52F0" w:rsidP="003F52F0">
            <w:pPr>
              <w:jc w:val="center"/>
              <w:rPr>
                <w:sz w:val="22"/>
                <w:szCs w:val="22"/>
                <w:lang w:val="lv-LV"/>
              </w:rPr>
            </w:pPr>
          </w:p>
        </w:tc>
      </w:tr>
    </w:tbl>
    <w:p w:rsidR="003F52F0" w:rsidRPr="00C614F3" w:rsidRDefault="003F52F0" w:rsidP="003F52F0">
      <w:pPr>
        <w:rPr>
          <w:sz w:val="22"/>
          <w:szCs w:val="22"/>
          <w:lang w:val="lv-LV"/>
        </w:rPr>
      </w:pPr>
    </w:p>
    <w:tbl>
      <w:tblPr>
        <w:tblW w:w="0" w:type="auto"/>
        <w:tblLayout w:type="fixed"/>
        <w:tblLook w:val="0000" w:firstRow="0" w:lastRow="0" w:firstColumn="0" w:lastColumn="0" w:noHBand="0" w:noVBand="0"/>
      </w:tblPr>
      <w:tblGrid>
        <w:gridCol w:w="1668"/>
        <w:gridCol w:w="1701"/>
        <w:gridCol w:w="5953"/>
      </w:tblGrid>
      <w:tr w:rsidR="003F52F0" w:rsidRPr="00C614F3" w:rsidTr="003F52F0">
        <w:tc>
          <w:tcPr>
            <w:tcW w:w="3369" w:type="dxa"/>
            <w:gridSpan w:val="2"/>
          </w:tcPr>
          <w:p w:rsidR="003F52F0" w:rsidRPr="00C614F3" w:rsidRDefault="003F52F0" w:rsidP="003F52F0">
            <w:pPr>
              <w:rPr>
                <w:sz w:val="22"/>
                <w:szCs w:val="22"/>
                <w:lang w:val="lv-LV"/>
              </w:rPr>
            </w:pPr>
            <w:r w:rsidRPr="00C614F3">
              <w:rPr>
                <w:sz w:val="22"/>
                <w:szCs w:val="22"/>
                <w:lang w:val="lv-LV"/>
              </w:rPr>
              <w:t>6. Piederība pie profesionālajām organizācijām:</w:t>
            </w:r>
          </w:p>
        </w:tc>
        <w:tc>
          <w:tcPr>
            <w:tcW w:w="5953" w:type="dxa"/>
          </w:tcPr>
          <w:p w:rsidR="003F52F0" w:rsidRPr="00C614F3" w:rsidRDefault="003F52F0" w:rsidP="003F52F0">
            <w:pPr>
              <w:rPr>
                <w:sz w:val="22"/>
                <w:szCs w:val="22"/>
                <w:lang w:val="lv-LV"/>
              </w:rPr>
            </w:pPr>
          </w:p>
        </w:tc>
      </w:tr>
      <w:tr w:rsidR="003F52F0" w:rsidRPr="00C614F3" w:rsidTr="003F52F0">
        <w:tc>
          <w:tcPr>
            <w:tcW w:w="3369" w:type="dxa"/>
            <w:gridSpan w:val="2"/>
          </w:tcPr>
          <w:p w:rsidR="003F52F0" w:rsidRPr="00C614F3" w:rsidRDefault="003F52F0" w:rsidP="003F52F0">
            <w:pPr>
              <w:rPr>
                <w:sz w:val="22"/>
                <w:szCs w:val="22"/>
                <w:lang w:val="lv-LV"/>
              </w:rPr>
            </w:pPr>
            <w:r w:rsidRPr="00C614F3">
              <w:rPr>
                <w:sz w:val="22"/>
                <w:szCs w:val="22"/>
                <w:lang w:val="lv-LV"/>
              </w:rPr>
              <w:t>7. Citas iemaņas:</w:t>
            </w:r>
          </w:p>
        </w:tc>
        <w:tc>
          <w:tcPr>
            <w:tcW w:w="5953" w:type="dxa"/>
          </w:tcPr>
          <w:p w:rsidR="003F52F0" w:rsidRPr="00C614F3" w:rsidRDefault="003F52F0" w:rsidP="003F52F0">
            <w:pPr>
              <w:rPr>
                <w:sz w:val="22"/>
                <w:szCs w:val="22"/>
                <w:lang w:val="lv-LV"/>
              </w:rPr>
            </w:pPr>
          </w:p>
        </w:tc>
      </w:tr>
      <w:tr w:rsidR="003F52F0" w:rsidRPr="00C614F3" w:rsidTr="003F52F0">
        <w:tc>
          <w:tcPr>
            <w:tcW w:w="3369" w:type="dxa"/>
            <w:gridSpan w:val="2"/>
          </w:tcPr>
          <w:p w:rsidR="003F52F0" w:rsidRPr="00C614F3" w:rsidRDefault="003F52F0" w:rsidP="003F52F0">
            <w:pPr>
              <w:rPr>
                <w:sz w:val="22"/>
                <w:szCs w:val="22"/>
                <w:lang w:val="lv-LV"/>
              </w:rPr>
            </w:pPr>
            <w:r w:rsidRPr="00C614F3">
              <w:rPr>
                <w:sz w:val="22"/>
                <w:szCs w:val="22"/>
                <w:lang w:val="lv-LV"/>
              </w:rPr>
              <w:t xml:space="preserve">8. </w:t>
            </w:r>
            <w:proofErr w:type="spellStart"/>
            <w:r w:rsidRPr="00C614F3">
              <w:rPr>
                <w:sz w:val="22"/>
                <w:szCs w:val="22"/>
                <w:lang w:val="lv-LV"/>
              </w:rPr>
              <w:t>Patreizējais</w:t>
            </w:r>
            <w:proofErr w:type="spellEnd"/>
            <w:r w:rsidRPr="00C614F3">
              <w:rPr>
                <w:sz w:val="22"/>
                <w:szCs w:val="22"/>
                <w:lang w:val="lv-LV"/>
              </w:rPr>
              <w:t xml:space="preserve"> amats:</w:t>
            </w:r>
          </w:p>
        </w:tc>
        <w:tc>
          <w:tcPr>
            <w:tcW w:w="5953" w:type="dxa"/>
          </w:tcPr>
          <w:p w:rsidR="003F52F0" w:rsidRPr="00C614F3" w:rsidRDefault="003F52F0" w:rsidP="003F52F0">
            <w:pPr>
              <w:rPr>
                <w:sz w:val="22"/>
                <w:szCs w:val="22"/>
                <w:lang w:val="lv-LV"/>
              </w:rPr>
            </w:pPr>
          </w:p>
        </w:tc>
      </w:tr>
      <w:tr w:rsidR="003F52F0" w:rsidRPr="00C614F3" w:rsidTr="003F52F0">
        <w:tc>
          <w:tcPr>
            <w:tcW w:w="3369" w:type="dxa"/>
            <w:gridSpan w:val="2"/>
          </w:tcPr>
          <w:p w:rsidR="003F52F0" w:rsidRPr="00C614F3" w:rsidRDefault="003F52F0" w:rsidP="003F52F0">
            <w:pPr>
              <w:rPr>
                <w:sz w:val="22"/>
                <w:szCs w:val="22"/>
                <w:lang w:val="lv-LV"/>
              </w:rPr>
            </w:pPr>
            <w:r w:rsidRPr="00C614F3">
              <w:rPr>
                <w:sz w:val="22"/>
                <w:szCs w:val="22"/>
                <w:lang w:val="lv-LV"/>
              </w:rPr>
              <w:t xml:space="preserve">9. Specializācija: </w:t>
            </w:r>
          </w:p>
        </w:tc>
        <w:tc>
          <w:tcPr>
            <w:tcW w:w="5953" w:type="dxa"/>
          </w:tcPr>
          <w:p w:rsidR="003F52F0" w:rsidRPr="00C614F3" w:rsidRDefault="003F52F0" w:rsidP="003F52F0">
            <w:pPr>
              <w:ind w:left="18"/>
              <w:rPr>
                <w:sz w:val="22"/>
                <w:szCs w:val="22"/>
                <w:lang w:val="lv-LV"/>
              </w:rPr>
            </w:pPr>
          </w:p>
        </w:tc>
      </w:tr>
      <w:tr w:rsidR="003F52F0" w:rsidRPr="00C614F3" w:rsidTr="003F52F0">
        <w:tc>
          <w:tcPr>
            <w:tcW w:w="9322" w:type="dxa"/>
            <w:gridSpan w:val="3"/>
          </w:tcPr>
          <w:p w:rsidR="003F52F0" w:rsidRPr="00C614F3" w:rsidRDefault="003F52F0" w:rsidP="003F52F0">
            <w:pPr>
              <w:rPr>
                <w:sz w:val="22"/>
                <w:szCs w:val="22"/>
                <w:lang w:val="lv-LV"/>
              </w:rPr>
            </w:pPr>
            <w:r w:rsidRPr="00C614F3">
              <w:rPr>
                <w:sz w:val="22"/>
                <w:szCs w:val="22"/>
                <w:lang w:val="lv-LV"/>
              </w:rPr>
              <w:t xml:space="preserve">10. Darba pieredze: </w:t>
            </w:r>
          </w:p>
        </w:tc>
      </w:tr>
      <w:tr w:rsidR="003F52F0" w:rsidRPr="00C614F3" w:rsidTr="003F52F0">
        <w:tc>
          <w:tcPr>
            <w:tcW w:w="1668" w:type="dxa"/>
            <w:tcBorders>
              <w:top w:val="double" w:sz="6" w:space="0" w:color="auto"/>
              <w:left w:val="double" w:sz="6" w:space="0" w:color="auto"/>
              <w:bottom w:val="single" w:sz="6" w:space="0" w:color="auto"/>
              <w:right w:val="single" w:sz="6" w:space="0" w:color="auto"/>
            </w:tcBorders>
          </w:tcPr>
          <w:p w:rsidR="003F52F0" w:rsidRPr="00C614F3" w:rsidRDefault="003F52F0" w:rsidP="003F52F0">
            <w:pPr>
              <w:rPr>
                <w:sz w:val="22"/>
                <w:szCs w:val="22"/>
                <w:lang w:val="lv-LV"/>
              </w:rPr>
            </w:pPr>
            <w:r w:rsidRPr="00C614F3">
              <w:rPr>
                <w:sz w:val="22"/>
                <w:szCs w:val="22"/>
                <w:lang w:val="lv-LV"/>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3F52F0" w:rsidRPr="00C614F3" w:rsidRDefault="003F52F0" w:rsidP="003F52F0">
            <w:pPr>
              <w:rPr>
                <w:sz w:val="22"/>
                <w:szCs w:val="22"/>
                <w:lang w:val="lv-LV"/>
              </w:rPr>
            </w:pPr>
          </w:p>
        </w:tc>
      </w:tr>
      <w:tr w:rsidR="003F52F0" w:rsidRPr="00C614F3" w:rsidTr="003F52F0">
        <w:tc>
          <w:tcPr>
            <w:tcW w:w="1668" w:type="dxa"/>
            <w:tcBorders>
              <w:top w:val="single" w:sz="6" w:space="0" w:color="auto"/>
              <w:left w:val="double" w:sz="6" w:space="0" w:color="auto"/>
              <w:bottom w:val="single" w:sz="6" w:space="0" w:color="auto"/>
              <w:right w:val="single" w:sz="6" w:space="0" w:color="auto"/>
            </w:tcBorders>
          </w:tcPr>
          <w:p w:rsidR="003F52F0" w:rsidRPr="00C614F3" w:rsidRDefault="003F52F0" w:rsidP="003F52F0">
            <w:pPr>
              <w:rPr>
                <w:sz w:val="22"/>
                <w:szCs w:val="22"/>
                <w:lang w:val="lv-LV"/>
              </w:rPr>
            </w:pPr>
            <w:r w:rsidRPr="00C614F3">
              <w:rPr>
                <w:sz w:val="22"/>
                <w:szCs w:val="22"/>
                <w:lang w:val="lv-LV"/>
              </w:rPr>
              <w:t>Adrese:</w:t>
            </w:r>
          </w:p>
        </w:tc>
        <w:tc>
          <w:tcPr>
            <w:tcW w:w="7654" w:type="dxa"/>
            <w:gridSpan w:val="2"/>
            <w:tcBorders>
              <w:top w:val="single" w:sz="6" w:space="0" w:color="auto"/>
              <w:left w:val="single" w:sz="6" w:space="0" w:color="auto"/>
              <w:bottom w:val="single" w:sz="6" w:space="0" w:color="auto"/>
              <w:right w:val="double" w:sz="6" w:space="0" w:color="auto"/>
            </w:tcBorders>
          </w:tcPr>
          <w:p w:rsidR="003F52F0" w:rsidRPr="00C614F3" w:rsidRDefault="003F52F0" w:rsidP="003F52F0">
            <w:pPr>
              <w:rPr>
                <w:sz w:val="22"/>
                <w:szCs w:val="22"/>
                <w:lang w:val="lv-LV"/>
              </w:rPr>
            </w:pPr>
          </w:p>
        </w:tc>
      </w:tr>
      <w:tr w:rsidR="003F52F0" w:rsidRPr="00C614F3" w:rsidTr="003F52F0">
        <w:tc>
          <w:tcPr>
            <w:tcW w:w="1668" w:type="dxa"/>
            <w:tcBorders>
              <w:top w:val="single" w:sz="6" w:space="0" w:color="auto"/>
              <w:left w:val="double" w:sz="6" w:space="0" w:color="auto"/>
              <w:bottom w:val="single" w:sz="6" w:space="0" w:color="auto"/>
              <w:right w:val="single" w:sz="6" w:space="0" w:color="auto"/>
            </w:tcBorders>
          </w:tcPr>
          <w:p w:rsidR="003F52F0" w:rsidRPr="00C614F3" w:rsidRDefault="003F52F0" w:rsidP="003F52F0">
            <w:pPr>
              <w:rPr>
                <w:sz w:val="22"/>
                <w:szCs w:val="22"/>
                <w:lang w:val="lv-LV"/>
              </w:rPr>
            </w:pPr>
            <w:r w:rsidRPr="00C614F3">
              <w:rPr>
                <w:sz w:val="22"/>
                <w:szCs w:val="22"/>
                <w:lang w:val="lv-LV"/>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3F52F0" w:rsidRPr="00C614F3" w:rsidRDefault="003F52F0" w:rsidP="003F52F0">
            <w:pPr>
              <w:rPr>
                <w:sz w:val="22"/>
                <w:szCs w:val="22"/>
                <w:lang w:val="lv-LV"/>
              </w:rPr>
            </w:pPr>
          </w:p>
        </w:tc>
      </w:tr>
      <w:tr w:rsidR="003F52F0" w:rsidRPr="00C614F3" w:rsidTr="003F52F0">
        <w:tc>
          <w:tcPr>
            <w:tcW w:w="1668" w:type="dxa"/>
            <w:tcBorders>
              <w:top w:val="single" w:sz="6" w:space="0" w:color="auto"/>
              <w:left w:val="double" w:sz="6" w:space="0" w:color="auto"/>
              <w:bottom w:val="single" w:sz="6" w:space="0" w:color="auto"/>
              <w:right w:val="single" w:sz="6" w:space="0" w:color="auto"/>
            </w:tcBorders>
          </w:tcPr>
          <w:p w:rsidR="003F52F0" w:rsidRPr="00C614F3" w:rsidRDefault="003F52F0" w:rsidP="003F52F0">
            <w:pPr>
              <w:rPr>
                <w:sz w:val="22"/>
                <w:szCs w:val="22"/>
                <w:lang w:val="lv-LV"/>
              </w:rPr>
            </w:pPr>
            <w:r w:rsidRPr="00C614F3">
              <w:rPr>
                <w:sz w:val="22"/>
                <w:szCs w:val="22"/>
                <w:lang w:val="lv-LV"/>
              </w:rPr>
              <w:t>Amats:</w:t>
            </w:r>
          </w:p>
        </w:tc>
        <w:tc>
          <w:tcPr>
            <w:tcW w:w="7654" w:type="dxa"/>
            <w:gridSpan w:val="2"/>
            <w:tcBorders>
              <w:top w:val="single" w:sz="6" w:space="0" w:color="auto"/>
              <w:left w:val="single" w:sz="6" w:space="0" w:color="auto"/>
              <w:bottom w:val="single" w:sz="6" w:space="0" w:color="auto"/>
              <w:right w:val="double" w:sz="6" w:space="0" w:color="auto"/>
            </w:tcBorders>
          </w:tcPr>
          <w:p w:rsidR="003F52F0" w:rsidRPr="00C614F3" w:rsidRDefault="003F52F0" w:rsidP="003F52F0">
            <w:pPr>
              <w:rPr>
                <w:sz w:val="22"/>
                <w:szCs w:val="22"/>
                <w:lang w:val="lv-LV"/>
              </w:rPr>
            </w:pPr>
          </w:p>
        </w:tc>
      </w:tr>
      <w:tr w:rsidR="003F52F0" w:rsidRPr="00C614F3" w:rsidTr="003F52F0">
        <w:tc>
          <w:tcPr>
            <w:tcW w:w="1668" w:type="dxa"/>
            <w:tcBorders>
              <w:top w:val="single" w:sz="6" w:space="0" w:color="auto"/>
              <w:left w:val="double" w:sz="6" w:space="0" w:color="auto"/>
              <w:bottom w:val="double" w:sz="6" w:space="0" w:color="auto"/>
              <w:right w:val="single" w:sz="6" w:space="0" w:color="auto"/>
            </w:tcBorders>
          </w:tcPr>
          <w:p w:rsidR="003F52F0" w:rsidRPr="00C614F3" w:rsidRDefault="003F52F0" w:rsidP="003F52F0">
            <w:pPr>
              <w:rPr>
                <w:sz w:val="22"/>
                <w:szCs w:val="22"/>
                <w:lang w:val="lv-LV"/>
              </w:rPr>
            </w:pPr>
            <w:r w:rsidRPr="00C614F3">
              <w:rPr>
                <w:sz w:val="22"/>
                <w:szCs w:val="22"/>
                <w:lang w:val="lv-LV"/>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3F52F0" w:rsidRPr="00C614F3" w:rsidRDefault="003F52F0" w:rsidP="003F52F0">
            <w:pPr>
              <w:rPr>
                <w:sz w:val="22"/>
                <w:szCs w:val="22"/>
                <w:lang w:val="lv-LV"/>
              </w:rPr>
            </w:pPr>
          </w:p>
        </w:tc>
      </w:tr>
    </w:tbl>
    <w:p w:rsidR="003F52F0" w:rsidRPr="00C614F3" w:rsidRDefault="003F52F0" w:rsidP="003F52F0">
      <w:pPr>
        <w:rPr>
          <w:sz w:val="22"/>
          <w:szCs w:val="22"/>
          <w:lang w:val="lv-LV"/>
        </w:rPr>
      </w:pPr>
    </w:p>
    <w:p w:rsidR="003F52F0" w:rsidRPr="00C614F3" w:rsidRDefault="003F52F0" w:rsidP="003F52F0">
      <w:pPr>
        <w:rPr>
          <w:sz w:val="22"/>
          <w:szCs w:val="22"/>
          <w:lang w:val="lv-LV"/>
        </w:rPr>
      </w:pPr>
      <w:r w:rsidRPr="00C614F3">
        <w:rPr>
          <w:sz w:val="22"/>
          <w:szCs w:val="22"/>
          <w:lang w:val="lv-LV"/>
        </w:rPr>
        <w:t>11. 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3F52F0" w:rsidRPr="00C614F3" w:rsidTr="003F52F0">
        <w:trPr>
          <w:trHeight w:val="512"/>
        </w:trPr>
        <w:tc>
          <w:tcPr>
            <w:tcW w:w="1439" w:type="dxa"/>
            <w:tcBorders>
              <w:top w:val="double" w:sz="4" w:space="0" w:color="auto"/>
              <w:bottom w:val="double" w:sz="4" w:space="0" w:color="auto"/>
            </w:tcBorders>
          </w:tcPr>
          <w:p w:rsidR="003F52F0" w:rsidRPr="00C614F3" w:rsidRDefault="003F52F0" w:rsidP="003F52F0">
            <w:pPr>
              <w:jc w:val="center"/>
              <w:rPr>
                <w:b/>
                <w:sz w:val="22"/>
                <w:szCs w:val="22"/>
                <w:lang w:val="lv-LV"/>
              </w:rPr>
            </w:pPr>
            <w:r w:rsidRPr="00C614F3">
              <w:rPr>
                <w:b/>
                <w:sz w:val="22"/>
                <w:szCs w:val="22"/>
                <w:lang w:val="lv-LV"/>
              </w:rPr>
              <w:t>Darba izpildes gads</w:t>
            </w:r>
          </w:p>
        </w:tc>
        <w:tc>
          <w:tcPr>
            <w:tcW w:w="1440" w:type="dxa"/>
            <w:tcBorders>
              <w:top w:val="double" w:sz="4" w:space="0" w:color="auto"/>
              <w:bottom w:val="double" w:sz="4" w:space="0" w:color="auto"/>
            </w:tcBorders>
          </w:tcPr>
          <w:p w:rsidR="003F52F0" w:rsidRPr="00C614F3" w:rsidRDefault="003F52F0" w:rsidP="003F52F0">
            <w:pPr>
              <w:jc w:val="center"/>
              <w:rPr>
                <w:b/>
                <w:sz w:val="22"/>
                <w:szCs w:val="22"/>
                <w:lang w:val="lv-LV"/>
              </w:rPr>
            </w:pPr>
            <w:r w:rsidRPr="00C614F3">
              <w:rPr>
                <w:b/>
                <w:sz w:val="22"/>
                <w:szCs w:val="22"/>
                <w:lang w:val="lv-LV"/>
              </w:rPr>
              <w:t>Darba vieta</w:t>
            </w:r>
          </w:p>
        </w:tc>
        <w:tc>
          <w:tcPr>
            <w:tcW w:w="1909" w:type="dxa"/>
            <w:tcBorders>
              <w:top w:val="double" w:sz="4" w:space="0" w:color="auto"/>
              <w:bottom w:val="double" w:sz="4" w:space="0" w:color="auto"/>
            </w:tcBorders>
          </w:tcPr>
          <w:p w:rsidR="003F52F0" w:rsidRPr="00C614F3" w:rsidRDefault="003F52F0" w:rsidP="003F52F0">
            <w:pPr>
              <w:jc w:val="center"/>
              <w:rPr>
                <w:b/>
                <w:sz w:val="22"/>
                <w:szCs w:val="22"/>
                <w:lang w:val="lv-LV"/>
              </w:rPr>
            </w:pPr>
            <w:r w:rsidRPr="00C614F3">
              <w:rPr>
                <w:b/>
                <w:sz w:val="22"/>
                <w:szCs w:val="22"/>
                <w:lang w:val="lv-LV"/>
              </w:rPr>
              <w:t>Amats/pozīcija</w:t>
            </w:r>
          </w:p>
        </w:tc>
        <w:tc>
          <w:tcPr>
            <w:tcW w:w="4500" w:type="dxa"/>
            <w:tcBorders>
              <w:top w:val="double" w:sz="4" w:space="0" w:color="auto"/>
              <w:bottom w:val="double" w:sz="4" w:space="0" w:color="auto"/>
            </w:tcBorders>
          </w:tcPr>
          <w:p w:rsidR="003F52F0" w:rsidRPr="00C614F3" w:rsidRDefault="003F52F0" w:rsidP="003F52F0">
            <w:pPr>
              <w:jc w:val="center"/>
              <w:rPr>
                <w:b/>
                <w:sz w:val="22"/>
                <w:szCs w:val="22"/>
                <w:lang w:val="lv-LV"/>
              </w:rPr>
            </w:pPr>
            <w:r w:rsidRPr="00C614F3">
              <w:rPr>
                <w:b/>
                <w:sz w:val="22"/>
                <w:szCs w:val="22"/>
                <w:lang w:val="lv-LV"/>
              </w:rPr>
              <w:t>Klients, darba apraksts</w:t>
            </w:r>
          </w:p>
        </w:tc>
      </w:tr>
      <w:tr w:rsidR="003F52F0" w:rsidRPr="00C614F3" w:rsidTr="003F52F0">
        <w:tc>
          <w:tcPr>
            <w:tcW w:w="1439" w:type="dxa"/>
            <w:tcBorders>
              <w:top w:val="double" w:sz="4" w:space="0" w:color="auto"/>
              <w:bottom w:val="single" w:sz="4" w:space="0" w:color="auto"/>
            </w:tcBorders>
          </w:tcPr>
          <w:p w:rsidR="003F52F0" w:rsidRPr="00C614F3" w:rsidRDefault="003F52F0" w:rsidP="003F52F0">
            <w:pPr>
              <w:jc w:val="center"/>
              <w:rPr>
                <w:sz w:val="22"/>
                <w:szCs w:val="22"/>
                <w:lang w:val="lv-LV"/>
              </w:rPr>
            </w:pPr>
          </w:p>
        </w:tc>
        <w:tc>
          <w:tcPr>
            <w:tcW w:w="1440" w:type="dxa"/>
            <w:tcBorders>
              <w:top w:val="double" w:sz="4" w:space="0" w:color="auto"/>
              <w:bottom w:val="single" w:sz="4" w:space="0" w:color="auto"/>
            </w:tcBorders>
          </w:tcPr>
          <w:p w:rsidR="003F52F0" w:rsidRPr="00C614F3" w:rsidRDefault="003F52F0" w:rsidP="003F52F0">
            <w:pPr>
              <w:jc w:val="center"/>
              <w:rPr>
                <w:sz w:val="22"/>
                <w:szCs w:val="22"/>
                <w:lang w:val="lv-LV"/>
              </w:rPr>
            </w:pPr>
          </w:p>
        </w:tc>
        <w:tc>
          <w:tcPr>
            <w:tcW w:w="1909" w:type="dxa"/>
            <w:tcBorders>
              <w:top w:val="double" w:sz="4" w:space="0" w:color="auto"/>
              <w:bottom w:val="single" w:sz="4" w:space="0" w:color="auto"/>
            </w:tcBorders>
          </w:tcPr>
          <w:p w:rsidR="003F52F0" w:rsidRPr="00C614F3" w:rsidRDefault="003F52F0" w:rsidP="003F52F0">
            <w:pPr>
              <w:jc w:val="center"/>
              <w:rPr>
                <w:sz w:val="22"/>
                <w:szCs w:val="22"/>
                <w:lang w:val="lv-LV"/>
              </w:rPr>
            </w:pPr>
          </w:p>
        </w:tc>
        <w:tc>
          <w:tcPr>
            <w:tcW w:w="4500" w:type="dxa"/>
            <w:tcBorders>
              <w:top w:val="double" w:sz="4" w:space="0" w:color="auto"/>
              <w:bottom w:val="single" w:sz="4" w:space="0" w:color="auto"/>
            </w:tcBorders>
          </w:tcPr>
          <w:p w:rsidR="003F52F0" w:rsidRPr="00C614F3" w:rsidRDefault="003F52F0" w:rsidP="003F52F0">
            <w:pPr>
              <w:pStyle w:val="BodyTextIndent"/>
              <w:rPr>
                <w:b/>
                <w:sz w:val="22"/>
                <w:szCs w:val="22"/>
                <w:lang w:val="lv-LV"/>
              </w:rPr>
            </w:pPr>
          </w:p>
        </w:tc>
      </w:tr>
      <w:tr w:rsidR="003F52F0" w:rsidRPr="00C614F3" w:rsidTr="003F52F0">
        <w:tc>
          <w:tcPr>
            <w:tcW w:w="1439" w:type="dxa"/>
            <w:tcBorders>
              <w:top w:val="single" w:sz="4" w:space="0" w:color="auto"/>
              <w:bottom w:val="single" w:sz="4" w:space="0" w:color="auto"/>
            </w:tcBorders>
          </w:tcPr>
          <w:p w:rsidR="003F52F0" w:rsidRPr="00C614F3" w:rsidRDefault="003F52F0" w:rsidP="003F52F0">
            <w:pPr>
              <w:jc w:val="center"/>
              <w:rPr>
                <w:sz w:val="22"/>
                <w:szCs w:val="22"/>
                <w:lang w:val="lv-LV"/>
              </w:rPr>
            </w:pPr>
          </w:p>
        </w:tc>
        <w:tc>
          <w:tcPr>
            <w:tcW w:w="1440" w:type="dxa"/>
            <w:tcBorders>
              <w:top w:val="single" w:sz="4" w:space="0" w:color="auto"/>
              <w:bottom w:val="single" w:sz="4" w:space="0" w:color="auto"/>
            </w:tcBorders>
          </w:tcPr>
          <w:p w:rsidR="003F52F0" w:rsidRPr="00C614F3" w:rsidRDefault="003F52F0" w:rsidP="003F52F0">
            <w:pPr>
              <w:jc w:val="center"/>
              <w:rPr>
                <w:sz w:val="22"/>
                <w:szCs w:val="22"/>
                <w:lang w:val="lv-LV"/>
              </w:rPr>
            </w:pPr>
          </w:p>
        </w:tc>
        <w:tc>
          <w:tcPr>
            <w:tcW w:w="1909" w:type="dxa"/>
            <w:tcBorders>
              <w:top w:val="single" w:sz="4" w:space="0" w:color="auto"/>
              <w:bottom w:val="single" w:sz="4" w:space="0" w:color="auto"/>
            </w:tcBorders>
          </w:tcPr>
          <w:p w:rsidR="003F52F0" w:rsidRPr="00C614F3" w:rsidRDefault="003F52F0" w:rsidP="003F52F0">
            <w:pPr>
              <w:jc w:val="center"/>
              <w:rPr>
                <w:sz w:val="22"/>
                <w:szCs w:val="22"/>
                <w:lang w:val="lv-LV"/>
              </w:rPr>
            </w:pPr>
          </w:p>
        </w:tc>
        <w:tc>
          <w:tcPr>
            <w:tcW w:w="4500" w:type="dxa"/>
            <w:tcBorders>
              <w:top w:val="single" w:sz="4" w:space="0" w:color="auto"/>
              <w:bottom w:val="single" w:sz="4" w:space="0" w:color="auto"/>
            </w:tcBorders>
          </w:tcPr>
          <w:p w:rsidR="003F52F0" w:rsidRPr="00C614F3" w:rsidRDefault="003F52F0" w:rsidP="003F52F0">
            <w:pPr>
              <w:pStyle w:val="BodyTextIndent"/>
              <w:rPr>
                <w:b/>
                <w:sz w:val="22"/>
                <w:szCs w:val="22"/>
                <w:lang w:val="lv-LV"/>
              </w:rPr>
            </w:pPr>
          </w:p>
        </w:tc>
      </w:tr>
      <w:tr w:rsidR="003F52F0" w:rsidRPr="00C614F3" w:rsidTr="003F52F0">
        <w:tc>
          <w:tcPr>
            <w:tcW w:w="1439" w:type="dxa"/>
            <w:tcBorders>
              <w:top w:val="single" w:sz="4" w:space="0" w:color="auto"/>
              <w:bottom w:val="single" w:sz="4" w:space="0" w:color="auto"/>
            </w:tcBorders>
          </w:tcPr>
          <w:p w:rsidR="003F52F0" w:rsidRPr="00C614F3" w:rsidRDefault="003F52F0" w:rsidP="003F52F0">
            <w:pPr>
              <w:pStyle w:val="BodyTextIndent3"/>
              <w:jc w:val="center"/>
              <w:rPr>
                <w:sz w:val="22"/>
                <w:szCs w:val="22"/>
              </w:rPr>
            </w:pPr>
          </w:p>
        </w:tc>
        <w:tc>
          <w:tcPr>
            <w:tcW w:w="1440" w:type="dxa"/>
            <w:tcBorders>
              <w:top w:val="single" w:sz="4" w:space="0" w:color="auto"/>
              <w:bottom w:val="single" w:sz="4" w:space="0" w:color="auto"/>
            </w:tcBorders>
          </w:tcPr>
          <w:p w:rsidR="003F52F0" w:rsidRPr="00C614F3" w:rsidRDefault="003F52F0" w:rsidP="003F52F0">
            <w:pPr>
              <w:pStyle w:val="BodyTextIndent3"/>
              <w:jc w:val="center"/>
              <w:rPr>
                <w:sz w:val="22"/>
                <w:szCs w:val="22"/>
              </w:rPr>
            </w:pPr>
          </w:p>
        </w:tc>
        <w:tc>
          <w:tcPr>
            <w:tcW w:w="1909" w:type="dxa"/>
            <w:tcBorders>
              <w:top w:val="single" w:sz="4" w:space="0" w:color="auto"/>
              <w:bottom w:val="single" w:sz="4" w:space="0" w:color="auto"/>
            </w:tcBorders>
            <w:vAlign w:val="center"/>
          </w:tcPr>
          <w:p w:rsidR="003F52F0" w:rsidRPr="00C614F3" w:rsidRDefault="003F52F0" w:rsidP="003F52F0">
            <w:pPr>
              <w:pStyle w:val="BodyTextIndent3"/>
              <w:jc w:val="center"/>
              <w:rPr>
                <w:sz w:val="22"/>
                <w:szCs w:val="22"/>
              </w:rPr>
            </w:pPr>
          </w:p>
        </w:tc>
        <w:tc>
          <w:tcPr>
            <w:tcW w:w="4500" w:type="dxa"/>
            <w:tcBorders>
              <w:top w:val="single" w:sz="4" w:space="0" w:color="auto"/>
              <w:bottom w:val="single" w:sz="4" w:space="0" w:color="auto"/>
            </w:tcBorders>
          </w:tcPr>
          <w:p w:rsidR="003F52F0" w:rsidRPr="00C614F3" w:rsidRDefault="003F52F0" w:rsidP="003F52F0">
            <w:pPr>
              <w:pStyle w:val="BodyTextIndent3"/>
              <w:rPr>
                <w:sz w:val="22"/>
                <w:szCs w:val="22"/>
              </w:rPr>
            </w:pPr>
          </w:p>
        </w:tc>
      </w:tr>
      <w:tr w:rsidR="003F52F0" w:rsidRPr="00C614F3" w:rsidTr="003F52F0">
        <w:tc>
          <w:tcPr>
            <w:tcW w:w="1439" w:type="dxa"/>
            <w:tcBorders>
              <w:top w:val="single" w:sz="4" w:space="0" w:color="auto"/>
            </w:tcBorders>
          </w:tcPr>
          <w:p w:rsidR="003F52F0" w:rsidRPr="00C614F3" w:rsidRDefault="003F52F0" w:rsidP="003F52F0">
            <w:pPr>
              <w:pStyle w:val="BodyTextIndent3"/>
              <w:jc w:val="center"/>
              <w:rPr>
                <w:sz w:val="22"/>
                <w:szCs w:val="22"/>
              </w:rPr>
            </w:pPr>
          </w:p>
        </w:tc>
        <w:tc>
          <w:tcPr>
            <w:tcW w:w="1440" w:type="dxa"/>
            <w:tcBorders>
              <w:top w:val="single" w:sz="4" w:space="0" w:color="auto"/>
            </w:tcBorders>
          </w:tcPr>
          <w:p w:rsidR="003F52F0" w:rsidRPr="00C614F3" w:rsidRDefault="003F52F0" w:rsidP="003F52F0">
            <w:pPr>
              <w:pStyle w:val="BodyTextIndent3"/>
              <w:jc w:val="center"/>
              <w:rPr>
                <w:sz w:val="22"/>
                <w:szCs w:val="22"/>
              </w:rPr>
            </w:pPr>
          </w:p>
        </w:tc>
        <w:tc>
          <w:tcPr>
            <w:tcW w:w="1909" w:type="dxa"/>
            <w:tcBorders>
              <w:top w:val="single" w:sz="4" w:space="0" w:color="auto"/>
            </w:tcBorders>
            <w:vAlign w:val="center"/>
          </w:tcPr>
          <w:p w:rsidR="003F52F0" w:rsidRPr="00C614F3" w:rsidRDefault="003F52F0" w:rsidP="003F52F0">
            <w:pPr>
              <w:pStyle w:val="BodyTextIndent3"/>
              <w:jc w:val="center"/>
              <w:rPr>
                <w:sz w:val="22"/>
                <w:szCs w:val="22"/>
              </w:rPr>
            </w:pPr>
          </w:p>
        </w:tc>
        <w:tc>
          <w:tcPr>
            <w:tcW w:w="4500" w:type="dxa"/>
            <w:tcBorders>
              <w:top w:val="single" w:sz="4" w:space="0" w:color="auto"/>
            </w:tcBorders>
          </w:tcPr>
          <w:p w:rsidR="003F52F0" w:rsidRPr="00C614F3" w:rsidRDefault="003F52F0" w:rsidP="003F52F0">
            <w:pPr>
              <w:pStyle w:val="BodyTextIndent3"/>
              <w:rPr>
                <w:b/>
                <w:sz w:val="22"/>
                <w:szCs w:val="22"/>
              </w:rPr>
            </w:pPr>
          </w:p>
        </w:tc>
      </w:tr>
    </w:tbl>
    <w:p w:rsidR="003F52F0" w:rsidRPr="00C614F3" w:rsidRDefault="003F52F0" w:rsidP="003F52F0">
      <w:pPr>
        <w:rPr>
          <w:sz w:val="22"/>
          <w:szCs w:val="22"/>
          <w:lang w:val="lv-LV"/>
        </w:rPr>
      </w:pPr>
    </w:p>
    <w:p w:rsidR="003F52F0" w:rsidRPr="00C614F3" w:rsidRDefault="003F52F0" w:rsidP="003F52F0">
      <w:pPr>
        <w:jc w:val="both"/>
        <w:rPr>
          <w:sz w:val="22"/>
          <w:szCs w:val="22"/>
          <w:lang w:val="lv-LV"/>
        </w:rPr>
      </w:pPr>
      <w:r w:rsidRPr="00C614F3">
        <w:rPr>
          <w:sz w:val="22"/>
          <w:szCs w:val="22"/>
          <w:lang w:val="lv-LV"/>
        </w:rPr>
        <w:lastRenderedPageBreak/>
        <w:t xml:space="preserve">12. </w:t>
      </w:r>
      <w:r w:rsidRPr="00C614F3">
        <w:rPr>
          <w:color w:val="000000"/>
          <w:sz w:val="22"/>
          <w:szCs w:val="22"/>
          <w:lang w:val="lv-LV"/>
        </w:rPr>
        <w:t>Pēdējo piecu gadu laikā realizētie projekti</w:t>
      </w:r>
      <w:r w:rsidRPr="00C614F3">
        <w:rPr>
          <w:sz w:val="22"/>
          <w:szCs w:val="22"/>
          <w:lang w:val="lv-LV"/>
        </w:rPr>
        <w:t>, kuros piedāvātais speciālists darbojās tādā pašā pozīcijā, kā piedāvātā pozīcija augstākminēto projektēšanas / būvdarbu izpildē:</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3F52F0" w:rsidRPr="00C614F3" w:rsidTr="003F52F0">
        <w:trPr>
          <w:trHeight w:val="512"/>
        </w:trPr>
        <w:tc>
          <w:tcPr>
            <w:tcW w:w="1439" w:type="dxa"/>
            <w:tcBorders>
              <w:top w:val="double" w:sz="4" w:space="0" w:color="auto"/>
              <w:bottom w:val="double" w:sz="4" w:space="0" w:color="auto"/>
            </w:tcBorders>
          </w:tcPr>
          <w:p w:rsidR="003F52F0" w:rsidRPr="00C614F3" w:rsidRDefault="003F52F0" w:rsidP="003F52F0">
            <w:pPr>
              <w:jc w:val="center"/>
              <w:rPr>
                <w:b/>
                <w:sz w:val="22"/>
                <w:szCs w:val="22"/>
                <w:lang w:val="lv-LV"/>
              </w:rPr>
            </w:pPr>
            <w:r w:rsidRPr="00C614F3">
              <w:rPr>
                <w:b/>
                <w:sz w:val="22"/>
                <w:szCs w:val="22"/>
                <w:lang w:val="lv-LV"/>
              </w:rPr>
              <w:t>Gads</w:t>
            </w:r>
          </w:p>
        </w:tc>
        <w:tc>
          <w:tcPr>
            <w:tcW w:w="2449" w:type="dxa"/>
            <w:tcBorders>
              <w:top w:val="double" w:sz="4" w:space="0" w:color="auto"/>
              <w:bottom w:val="double" w:sz="4" w:space="0" w:color="auto"/>
            </w:tcBorders>
          </w:tcPr>
          <w:p w:rsidR="003F52F0" w:rsidRPr="00C614F3" w:rsidRDefault="003F52F0" w:rsidP="003F52F0">
            <w:pPr>
              <w:jc w:val="center"/>
              <w:rPr>
                <w:b/>
                <w:sz w:val="22"/>
                <w:szCs w:val="22"/>
                <w:lang w:val="lv-LV"/>
              </w:rPr>
            </w:pPr>
            <w:r w:rsidRPr="00C614F3">
              <w:rPr>
                <w:b/>
                <w:sz w:val="22"/>
                <w:szCs w:val="22"/>
                <w:lang w:val="lv-LV"/>
              </w:rPr>
              <w:t>Projekts/pasūtītājs</w:t>
            </w:r>
          </w:p>
        </w:tc>
        <w:tc>
          <w:tcPr>
            <w:tcW w:w="1800" w:type="dxa"/>
            <w:tcBorders>
              <w:top w:val="double" w:sz="4" w:space="0" w:color="auto"/>
              <w:bottom w:val="double" w:sz="4" w:space="0" w:color="auto"/>
            </w:tcBorders>
          </w:tcPr>
          <w:p w:rsidR="003F52F0" w:rsidRPr="00C614F3" w:rsidRDefault="003F52F0" w:rsidP="003F52F0">
            <w:pPr>
              <w:jc w:val="center"/>
              <w:rPr>
                <w:b/>
                <w:sz w:val="22"/>
                <w:szCs w:val="22"/>
                <w:lang w:val="lv-LV"/>
              </w:rPr>
            </w:pPr>
            <w:r w:rsidRPr="00C614F3">
              <w:rPr>
                <w:b/>
                <w:sz w:val="22"/>
                <w:szCs w:val="22"/>
                <w:lang w:val="lv-LV"/>
              </w:rPr>
              <w:t>Kopējais projektēšanas / būvdarbu apjoms projekta ietvaros (</w:t>
            </w:r>
            <w:smartTag w:uri="schemas-tilde-lv/tildestengine" w:element="currency2">
              <w:smartTagPr>
                <w:attr w:name="currency_text" w:val="EUR"/>
                <w:attr w:name="currency_value" w:val="1"/>
                <w:attr w:name="currency_key" w:val="EUR"/>
                <w:attr w:name="currency_id" w:val="16"/>
              </w:smartTagPr>
              <w:r w:rsidRPr="00C614F3">
                <w:rPr>
                  <w:b/>
                  <w:sz w:val="22"/>
                  <w:szCs w:val="22"/>
                  <w:lang w:val="lv-LV"/>
                </w:rPr>
                <w:t>EUR</w:t>
              </w:r>
            </w:smartTag>
            <w:r w:rsidRPr="00C614F3">
              <w:rPr>
                <w:b/>
                <w:sz w:val="22"/>
                <w:szCs w:val="22"/>
                <w:lang w:val="lv-LV"/>
              </w:rPr>
              <w:t>)</w:t>
            </w:r>
          </w:p>
        </w:tc>
        <w:tc>
          <w:tcPr>
            <w:tcW w:w="1800" w:type="dxa"/>
            <w:tcBorders>
              <w:top w:val="double" w:sz="4" w:space="0" w:color="auto"/>
              <w:bottom w:val="double" w:sz="4" w:space="0" w:color="auto"/>
            </w:tcBorders>
          </w:tcPr>
          <w:p w:rsidR="003F52F0" w:rsidRPr="00C614F3" w:rsidRDefault="003F52F0" w:rsidP="003F52F0">
            <w:pPr>
              <w:jc w:val="center"/>
              <w:rPr>
                <w:b/>
                <w:sz w:val="22"/>
                <w:szCs w:val="22"/>
                <w:lang w:val="lv-LV"/>
              </w:rPr>
            </w:pPr>
            <w:r w:rsidRPr="00C614F3">
              <w:rPr>
                <w:b/>
                <w:sz w:val="22"/>
                <w:szCs w:val="22"/>
                <w:lang w:val="lv-LV"/>
              </w:rPr>
              <w:t>Būves veids, īss apraksts</w:t>
            </w:r>
          </w:p>
        </w:tc>
        <w:tc>
          <w:tcPr>
            <w:tcW w:w="1800" w:type="dxa"/>
            <w:tcBorders>
              <w:top w:val="double" w:sz="4" w:space="0" w:color="auto"/>
              <w:bottom w:val="double" w:sz="4" w:space="0" w:color="auto"/>
            </w:tcBorders>
          </w:tcPr>
          <w:p w:rsidR="003F52F0" w:rsidRPr="00C614F3" w:rsidRDefault="003F52F0" w:rsidP="003F52F0">
            <w:pPr>
              <w:jc w:val="center"/>
              <w:rPr>
                <w:sz w:val="22"/>
                <w:szCs w:val="22"/>
                <w:lang w:val="lv-LV"/>
              </w:rPr>
            </w:pPr>
            <w:r w:rsidRPr="00C614F3">
              <w:rPr>
                <w:b/>
                <w:sz w:val="22"/>
                <w:szCs w:val="22"/>
                <w:lang w:val="lv-LV"/>
              </w:rPr>
              <w:t>Pozīcija</w:t>
            </w:r>
          </w:p>
        </w:tc>
      </w:tr>
      <w:tr w:rsidR="003F52F0" w:rsidRPr="00C614F3" w:rsidTr="003F52F0">
        <w:tc>
          <w:tcPr>
            <w:tcW w:w="1439" w:type="dxa"/>
            <w:tcBorders>
              <w:top w:val="double" w:sz="4" w:space="0" w:color="auto"/>
              <w:bottom w:val="single" w:sz="4" w:space="0" w:color="auto"/>
            </w:tcBorders>
          </w:tcPr>
          <w:p w:rsidR="003F52F0" w:rsidRPr="00C614F3" w:rsidRDefault="003F52F0" w:rsidP="003F52F0">
            <w:pPr>
              <w:jc w:val="center"/>
              <w:rPr>
                <w:sz w:val="22"/>
                <w:szCs w:val="22"/>
                <w:lang w:val="lv-LV"/>
              </w:rPr>
            </w:pPr>
          </w:p>
        </w:tc>
        <w:tc>
          <w:tcPr>
            <w:tcW w:w="2449" w:type="dxa"/>
            <w:tcBorders>
              <w:top w:val="double" w:sz="4" w:space="0" w:color="auto"/>
              <w:bottom w:val="single" w:sz="4" w:space="0" w:color="auto"/>
            </w:tcBorders>
          </w:tcPr>
          <w:p w:rsidR="003F52F0" w:rsidRPr="00C614F3" w:rsidRDefault="003F52F0" w:rsidP="003F52F0">
            <w:pPr>
              <w:jc w:val="center"/>
              <w:rPr>
                <w:sz w:val="22"/>
                <w:szCs w:val="22"/>
                <w:lang w:val="lv-LV"/>
              </w:rPr>
            </w:pPr>
          </w:p>
        </w:tc>
        <w:tc>
          <w:tcPr>
            <w:tcW w:w="1800" w:type="dxa"/>
            <w:tcBorders>
              <w:top w:val="double" w:sz="4" w:space="0" w:color="auto"/>
              <w:bottom w:val="single" w:sz="4" w:space="0" w:color="auto"/>
            </w:tcBorders>
          </w:tcPr>
          <w:p w:rsidR="003F52F0" w:rsidRPr="00C614F3" w:rsidRDefault="003F52F0" w:rsidP="003F52F0">
            <w:pPr>
              <w:jc w:val="center"/>
              <w:rPr>
                <w:sz w:val="22"/>
                <w:szCs w:val="22"/>
                <w:lang w:val="lv-LV"/>
              </w:rPr>
            </w:pPr>
          </w:p>
        </w:tc>
        <w:tc>
          <w:tcPr>
            <w:tcW w:w="1800" w:type="dxa"/>
            <w:tcBorders>
              <w:top w:val="double" w:sz="4" w:space="0" w:color="auto"/>
              <w:bottom w:val="single" w:sz="4" w:space="0" w:color="auto"/>
            </w:tcBorders>
          </w:tcPr>
          <w:p w:rsidR="003F52F0" w:rsidRPr="00C614F3" w:rsidRDefault="003F52F0" w:rsidP="003F52F0">
            <w:pPr>
              <w:pStyle w:val="BodyTextIndent"/>
              <w:rPr>
                <w:b/>
                <w:sz w:val="22"/>
                <w:szCs w:val="22"/>
                <w:lang w:val="lv-LV"/>
              </w:rPr>
            </w:pPr>
          </w:p>
        </w:tc>
        <w:tc>
          <w:tcPr>
            <w:tcW w:w="1800" w:type="dxa"/>
            <w:tcBorders>
              <w:top w:val="double" w:sz="4" w:space="0" w:color="auto"/>
              <w:bottom w:val="single" w:sz="4" w:space="0" w:color="auto"/>
            </w:tcBorders>
          </w:tcPr>
          <w:p w:rsidR="003F52F0" w:rsidRPr="00C614F3" w:rsidRDefault="003F52F0" w:rsidP="003F52F0">
            <w:pPr>
              <w:pStyle w:val="BodyTextIndent"/>
              <w:rPr>
                <w:b/>
                <w:sz w:val="22"/>
                <w:szCs w:val="22"/>
                <w:lang w:val="lv-LV"/>
              </w:rPr>
            </w:pPr>
          </w:p>
        </w:tc>
      </w:tr>
      <w:tr w:rsidR="003F52F0" w:rsidRPr="00C614F3" w:rsidTr="003F52F0">
        <w:tc>
          <w:tcPr>
            <w:tcW w:w="1439" w:type="dxa"/>
            <w:tcBorders>
              <w:top w:val="single" w:sz="4" w:space="0" w:color="auto"/>
              <w:bottom w:val="single" w:sz="4" w:space="0" w:color="auto"/>
            </w:tcBorders>
          </w:tcPr>
          <w:p w:rsidR="003F52F0" w:rsidRPr="00C614F3" w:rsidRDefault="003F52F0" w:rsidP="003F52F0">
            <w:pPr>
              <w:jc w:val="center"/>
              <w:rPr>
                <w:sz w:val="22"/>
                <w:szCs w:val="22"/>
                <w:lang w:val="lv-LV"/>
              </w:rPr>
            </w:pPr>
          </w:p>
        </w:tc>
        <w:tc>
          <w:tcPr>
            <w:tcW w:w="2449" w:type="dxa"/>
            <w:tcBorders>
              <w:top w:val="single" w:sz="4" w:space="0" w:color="auto"/>
              <w:bottom w:val="single" w:sz="4" w:space="0" w:color="auto"/>
            </w:tcBorders>
          </w:tcPr>
          <w:p w:rsidR="003F52F0" w:rsidRPr="00C614F3" w:rsidRDefault="003F52F0" w:rsidP="003F52F0">
            <w:pPr>
              <w:jc w:val="center"/>
              <w:rPr>
                <w:sz w:val="22"/>
                <w:szCs w:val="22"/>
                <w:lang w:val="lv-LV"/>
              </w:rPr>
            </w:pPr>
          </w:p>
        </w:tc>
        <w:tc>
          <w:tcPr>
            <w:tcW w:w="1800" w:type="dxa"/>
            <w:tcBorders>
              <w:top w:val="single" w:sz="4" w:space="0" w:color="auto"/>
              <w:bottom w:val="single" w:sz="4" w:space="0" w:color="auto"/>
            </w:tcBorders>
          </w:tcPr>
          <w:p w:rsidR="003F52F0" w:rsidRPr="00C614F3" w:rsidRDefault="003F52F0" w:rsidP="003F52F0">
            <w:pPr>
              <w:jc w:val="center"/>
              <w:rPr>
                <w:sz w:val="22"/>
                <w:szCs w:val="22"/>
                <w:lang w:val="lv-LV"/>
              </w:rPr>
            </w:pPr>
          </w:p>
        </w:tc>
        <w:tc>
          <w:tcPr>
            <w:tcW w:w="1800" w:type="dxa"/>
            <w:tcBorders>
              <w:top w:val="single" w:sz="4" w:space="0" w:color="auto"/>
              <w:bottom w:val="single" w:sz="4" w:space="0" w:color="auto"/>
            </w:tcBorders>
          </w:tcPr>
          <w:p w:rsidR="003F52F0" w:rsidRPr="00C614F3" w:rsidRDefault="003F52F0" w:rsidP="003F52F0">
            <w:pPr>
              <w:pStyle w:val="BodyTextIndent"/>
              <w:rPr>
                <w:b/>
                <w:sz w:val="22"/>
                <w:szCs w:val="22"/>
                <w:lang w:val="lv-LV"/>
              </w:rPr>
            </w:pPr>
          </w:p>
        </w:tc>
        <w:tc>
          <w:tcPr>
            <w:tcW w:w="1800" w:type="dxa"/>
            <w:tcBorders>
              <w:top w:val="single" w:sz="4" w:space="0" w:color="auto"/>
              <w:bottom w:val="single" w:sz="4" w:space="0" w:color="auto"/>
            </w:tcBorders>
          </w:tcPr>
          <w:p w:rsidR="003F52F0" w:rsidRPr="00C614F3" w:rsidRDefault="003F52F0" w:rsidP="003F52F0">
            <w:pPr>
              <w:pStyle w:val="BodyTextIndent"/>
              <w:rPr>
                <w:b/>
                <w:sz w:val="22"/>
                <w:szCs w:val="22"/>
                <w:lang w:val="lv-LV"/>
              </w:rPr>
            </w:pPr>
          </w:p>
        </w:tc>
      </w:tr>
      <w:tr w:rsidR="003F52F0" w:rsidRPr="00C614F3" w:rsidTr="003F52F0">
        <w:tc>
          <w:tcPr>
            <w:tcW w:w="1439" w:type="dxa"/>
            <w:tcBorders>
              <w:top w:val="single" w:sz="4" w:space="0" w:color="auto"/>
              <w:bottom w:val="single" w:sz="4" w:space="0" w:color="auto"/>
            </w:tcBorders>
          </w:tcPr>
          <w:p w:rsidR="003F52F0" w:rsidRPr="00C614F3" w:rsidRDefault="003F52F0" w:rsidP="003F52F0">
            <w:pPr>
              <w:pStyle w:val="BodyTextIndent3"/>
              <w:jc w:val="center"/>
              <w:rPr>
                <w:sz w:val="22"/>
                <w:szCs w:val="22"/>
              </w:rPr>
            </w:pPr>
          </w:p>
        </w:tc>
        <w:tc>
          <w:tcPr>
            <w:tcW w:w="2449" w:type="dxa"/>
            <w:tcBorders>
              <w:top w:val="single" w:sz="4" w:space="0" w:color="auto"/>
              <w:bottom w:val="single" w:sz="4" w:space="0" w:color="auto"/>
            </w:tcBorders>
          </w:tcPr>
          <w:p w:rsidR="003F52F0" w:rsidRPr="00C614F3" w:rsidRDefault="003F52F0" w:rsidP="003F52F0">
            <w:pPr>
              <w:pStyle w:val="BodyTextIndent3"/>
              <w:jc w:val="center"/>
              <w:rPr>
                <w:sz w:val="22"/>
                <w:szCs w:val="22"/>
              </w:rPr>
            </w:pPr>
          </w:p>
        </w:tc>
        <w:tc>
          <w:tcPr>
            <w:tcW w:w="1800" w:type="dxa"/>
            <w:tcBorders>
              <w:top w:val="single" w:sz="4" w:space="0" w:color="auto"/>
              <w:bottom w:val="single" w:sz="4" w:space="0" w:color="auto"/>
            </w:tcBorders>
            <w:vAlign w:val="center"/>
          </w:tcPr>
          <w:p w:rsidR="003F52F0" w:rsidRPr="00C614F3" w:rsidRDefault="003F52F0" w:rsidP="003F52F0">
            <w:pPr>
              <w:pStyle w:val="BodyTextIndent3"/>
              <w:jc w:val="center"/>
              <w:rPr>
                <w:sz w:val="22"/>
                <w:szCs w:val="22"/>
              </w:rPr>
            </w:pPr>
          </w:p>
        </w:tc>
        <w:tc>
          <w:tcPr>
            <w:tcW w:w="1800" w:type="dxa"/>
            <w:tcBorders>
              <w:top w:val="single" w:sz="4" w:space="0" w:color="auto"/>
              <w:bottom w:val="single" w:sz="4" w:space="0" w:color="auto"/>
            </w:tcBorders>
          </w:tcPr>
          <w:p w:rsidR="003F52F0" w:rsidRPr="00C614F3" w:rsidRDefault="003F52F0" w:rsidP="003F52F0">
            <w:pPr>
              <w:pStyle w:val="BodyTextIndent3"/>
              <w:rPr>
                <w:sz w:val="22"/>
                <w:szCs w:val="22"/>
              </w:rPr>
            </w:pPr>
          </w:p>
        </w:tc>
        <w:tc>
          <w:tcPr>
            <w:tcW w:w="1800" w:type="dxa"/>
            <w:tcBorders>
              <w:top w:val="single" w:sz="4" w:space="0" w:color="auto"/>
              <w:bottom w:val="single" w:sz="4" w:space="0" w:color="auto"/>
            </w:tcBorders>
          </w:tcPr>
          <w:p w:rsidR="003F52F0" w:rsidRPr="00C614F3" w:rsidRDefault="003F52F0" w:rsidP="003F52F0">
            <w:pPr>
              <w:pStyle w:val="BodyTextIndent3"/>
              <w:rPr>
                <w:sz w:val="22"/>
                <w:szCs w:val="22"/>
              </w:rPr>
            </w:pPr>
          </w:p>
        </w:tc>
      </w:tr>
      <w:tr w:rsidR="003F52F0" w:rsidRPr="00C614F3" w:rsidTr="003F52F0">
        <w:tc>
          <w:tcPr>
            <w:tcW w:w="1439" w:type="dxa"/>
            <w:tcBorders>
              <w:top w:val="single" w:sz="4" w:space="0" w:color="auto"/>
            </w:tcBorders>
          </w:tcPr>
          <w:p w:rsidR="003F52F0" w:rsidRPr="00C614F3" w:rsidRDefault="003F52F0" w:rsidP="003F52F0">
            <w:pPr>
              <w:pStyle w:val="BodyTextIndent3"/>
              <w:jc w:val="center"/>
              <w:rPr>
                <w:sz w:val="22"/>
                <w:szCs w:val="22"/>
              </w:rPr>
            </w:pPr>
          </w:p>
        </w:tc>
        <w:tc>
          <w:tcPr>
            <w:tcW w:w="2449" w:type="dxa"/>
            <w:tcBorders>
              <w:top w:val="single" w:sz="4" w:space="0" w:color="auto"/>
            </w:tcBorders>
          </w:tcPr>
          <w:p w:rsidR="003F52F0" w:rsidRPr="00C614F3" w:rsidRDefault="003F52F0" w:rsidP="003F52F0">
            <w:pPr>
              <w:pStyle w:val="BodyTextIndent3"/>
              <w:jc w:val="center"/>
              <w:rPr>
                <w:sz w:val="22"/>
                <w:szCs w:val="22"/>
              </w:rPr>
            </w:pPr>
          </w:p>
        </w:tc>
        <w:tc>
          <w:tcPr>
            <w:tcW w:w="1800" w:type="dxa"/>
            <w:tcBorders>
              <w:top w:val="single" w:sz="4" w:space="0" w:color="auto"/>
            </w:tcBorders>
            <w:vAlign w:val="center"/>
          </w:tcPr>
          <w:p w:rsidR="003F52F0" w:rsidRPr="00C614F3" w:rsidRDefault="003F52F0" w:rsidP="003F52F0">
            <w:pPr>
              <w:pStyle w:val="BodyTextIndent3"/>
              <w:jc w:val="center"/>
              <w:rPr>
                <w:sz w:val="22"/>
                <w:szCs w:val="22"/>
              </w:rPr>
            </w:pPr>
          </w:p>
        </w:tc>
        <w:tc>
          <w:tcPr>
            <w:tcW w:w="1800" w:type="dxa"/>
            <w:tcBorders>
              <w:top w:val="single" w:sz="4" w:space="0" w:color="auto"/>
            </w:tcBorders>
          </w:tcPr>
          <w:p w:rsidR="003F52F0" w:rsidRPr="00C614F3" w:rsidRDefault="003F52F0" w:rsidP="003F52F0">
            <w:pPr>
              <w:pStyle w:val="BodyTextIndent3"/>
              <w:rPr>
                <w:b/>
                <w:sz w:val="22"/>
                <w:szCs w:val="22"/>
              </w:rPr>
            </w:pPr>
          </w:p>
        </w:tc>
        <w:tc>
          <w:tcPr>
            <w:tcW w:w="1800" w:type="dxa"/>
            <w:tcBorders>
              <w:top w:val="single" w:sz="4" w:space="0" w:color="auto"/>
            </w:tcBorders>
          </w:tcPr>
          <w:p w:rsidR="003F52F0" w:rsidRPr="00C614F3" w:rsidRDefault="003F52F0" w:rsidP="003F52F0">
            <w:pPr>
              <w:pStyle w:val="BodyTextIndent3"/>
              <w:rPr>
                <w:b/>
                <w:sz w:val="22"/>
                <w:szCs w:val="22"/>
              </w:rPr>
            </w:pPr>
          </w:p>
        </w:tc>
      </w:tr>
    </w:tbl>
    <w:p w:rsidR="003F52F0" w:rsidRPr="00C614F3" w:rsidRDefault="003F52F0" w:rsidP="003F52F0">
      <w:pPr>
        <w:pStyle w:val="BodyText"/>
        <w:jc w:val="left"/>
        <w:rPr>
          <w:sz w:val="22"/>
          <w:szCs w:val="22"/>
        </w:rPr>
      </w:pPr>
    </w:p>
    <w:p w:rsidR="003F52F0" w:rsidRPr="00C614F3" w:rsidRDefault="003F52F0" w:rsidP="003F52F0">
      <w:pPr>
        <w:pStyle w:val="BodyText"/>
        <w:rPr>
          <w:sz w:val="22"/>
          <w:szCs w:val="22"/>
        </w:rPr>
      </w:pPr>
    </w:p>
    <w:p w:rsidR="003F52F0" w:rsidRPr="00C614F3" w:rsidRDefault="003F52F0" w:rsidP="003F52F0">
      <w:pPr>
        <w:pStyle w:val="BodyText"/>
        <w:jc w:val="left"/>
        <w:rPr>
          <w:sz w:val="22"/>
          <w:szCs w:val="22"/>
        </w:rPr>
      </w:pPr>
      <w:r w:rsidRPr="00C614F3">
        <w:rPr>
          <w:sz w:val="22"/>
          <w:szCs w:val="22"/>
        </w:rPr>
        <w:t>13. Cita saistītā informācija</w:t>
      </w:r>
    </w:p>
    <w:p w:rsidR="003F52F0" w:rsidRPr="00C614F3" w:rsidRDefault="003F52F0" w:rsidP="003F52F0">
      <w:pPr>
        <w:rPr>
          <w:sz w:val="22"/>
          <w:szCs w:val="22"/>
          <w:lang w:val="lv-LV"/>
        </w:rPr>
      </w:pPr>
    </w:p>
    <w:p w:rsidR="003F52F0" w:rsidRPr="00C614F3" w:rsidRDefault="003F52F0" w:rsidP="003F52F0">
      <w:pPr>
        <w:jc w:val="both"/>
        <w:rPr>
          <w:sz w:val="22"/>
          <w:szCs w:val="22"/>
          <w:lang w:val="lv-LV"/>
        </w:rPr>
      </w:pPr>
      <w:r w:rsidRPr="00C614F3">
        <w:rPr>
          <w:sz w:val="22"/>
          <w:szCs w:val="22"/>
          <w:lang w:val="lv-LV"/>
        </w:rPr>
        <w:t>Es, apakšā parakstījies, apliecinu, ka augstākminētais pareizi atspoguļo manu pieredzi un kvalifikāciju.</w:t>
      </w:r>
    </w:p>
    <w:p w:rsidR="003F52F0" w:rsidRPr="00C614F3" w:rsidRDefault="003F52F0" w:rsidP="003F52F0">
      <w:pPr>
        <w:rPr>
          <w:sz w:val="22"/>
          <w:szCs w:val="22"/>
          <w:lang w:val="lv-LV"/>
        </w:rPr>
      </w:pPr>
    </w:p>
    <w:p w:rsidR="003F52F0" w:rsidRPr="00C614F3" w:rsidRDefault="003F52F0" w:rsidP="003F52F0">
      <w:pPr>
        <w:rPr>
          <w:sz w:val="22"/>
          <w:szCs w:val="22"/>
          <w:lang w:val="lv-LV"/>
        </w:rPr>
      </w:pPr>
      <w:r w:rsidRPr="00C614F3">
        <w:rPr>
          <w:sz w:val="22"/>
          <w:szCs w:val="22"/>
          <w:lang w:val="lv-LV"/>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3F52F0" w:rsidRPr="00C614F3" w:rsidTr="003F52F0">
        <w:tc>
          <w:tcPr>
            <w:tcW w:w="2241" w:type="dxa"/>
          </w:tcPr>
          <w:p w:rsidR="003F52F0" w:rsidRPr="00C614F3" w:rsidRDefault="003F52F0" w:rsidP="003F52F0">
            <w:pPr>
              <w:jc w:val="center"/>
              <w:rPr>
                <w:b/>
                <w:sz w:val="22"/>
                <w:szCs w:val="22"/>
                <w:lang w:val="lv-LV"/>
              </w:rPr>
            </w:pPr>
            <w:r w:rsidRPr="00C614F3">
              <w:rPr>
                <w:b/>
                <w:sz w:val="22"/>
                <w:szCs w:val="22"/>
                <w:lang w:val="lv-LV"/>
              </w:rPr>
              <w:t>No</w:t>
            </w:r>
          </w:p>
        </w:tc>
        <w:tc>
          <w:tcPr>
            <w:tcW w:w="2490" w:type="dxa"/>
          </w:tcPr>
          <w:p w:rsidR="003F52F0" w:rsidRPr="00C614F3" w:rsidRDefault="003F52F0" w:rsidP="003F52F0">
            <w:pPr>
              <w:jc w:val="center"/>
              <w:rPr>
                <w:b/>
                <w:sz w:val="22"/>
                <w:szCs w:val="22"/>
                <w:lang w:val="lv-LV"/>
              </w:rPr>
            </w:pPr>
            <w:r w:rsidRPr="00C614F3">
              <w:rPr>
                <w:b/>
                <w:sz w:val="22"/>
                <w:szCs w:val="22"/>
                <w:lang w:val="lv-LV"/>
              </w:rPr>
              <w:t>Līdz</w:t>
            </w:r>
          </w:p>
        </w:tc>
      </w:tr>
      <w:tr w:rsidR="003F52F0" w:rsidRPr="00C614F3" w:rsidTr="003F52F0">
        <w:tc>
          <w:tcPr>
            <w:tcW w:w="2241" w:type="dxa"/>
          </w:tcPr>
          <w:p w:rsidR="003F52F0" w:rsidRPr="00C614F3" w:rsidRDefault="003F52F0" w:rsidP="003F52F0">
            <w:pPr>
              <w:rPr>
                <w:sz w:val="22"/>
                <w:szCs w:val="22"/>
                <w:lang w:val="lv-LV"/>
              </w:rPr>
            </w:pPr>
            <w:r w:rsidRPr="00C614F3">
              <w:rPr>
                <w:sz w:val="22"/>
                <w:szCs w:val="22"/>
                <w:lang w:val="lv-LV"/>
              </w:rPr>
              <w:t>Līguma noslēgšanas brīža</w:t>
            </w:r>
          </w:p>
        </w:tc>
        <w:tc>
          <w:tcPr>
            <w:tcW w:w="2490" w:type="dxa"/>
          </w:tcPr>
          <w:p w:rsidR="003F52F0" w:rsidRPr="00C614F3" w:rsidRDefault="003F52F0" w:rsidP="003F52F0">
            <w:pPr>
              <w:rPr>
                <w:sz w:val="22"/>
                <w:szCs w:val="22"/>
                <w:lang w:val="lv-LV"/>
              </w:rPr>
            </w:pPr>
          </w:p>
        </w:tc>
      </w:tr>
      <w:tr w:rsidR="003F52F0" w:rsidRPr="00C614F3" w:rsidTr="003F52F0">
        <w:tc>
          <w:tcPr>
            <w:tcW w:w="2241" w:type="dxa"/>
          </w:tcPr>
          <w:p w:rsidR="003F52F0" w:rsidRPr="00C614F3" w:rsidRDefault="003F52F0" w:rsidP="003F52F0">
            <w:pPr>
              <w:rPr>
                <w:sz w:val="22"/>
                <w:szCs w:val="22"/>
                <w:lang w:val="lv-LV"/>
              </w:rPr>
            </w:pPr>
          </w:p>
        </w:tc>
        <w:tc>
          <w:tcPr>
            <w:tcW w:w="2490" w:type="dxa"/>
          </w:tcPr>
          <w:p w:rsidR="003F52F0" w:rsidRPr="00C614F3" w:rsidRDefault="003F52F0" w:rsidP="003F52F0">
            <w:pPr>
              <w:rPr>
                <w:sz w:val="22"/>
                <w:szCs w:val="22"/>
                <w:lang w:val="lv-LV"/>
              </w:rPr>
            </w:pPr>
          </w:p>
        </w:tc>
      </w:tr>
    </w:tbl>
    <w:p w:rsidR="003F52F0" w:rsidRPr="00C614F3" w:rsidRDefault="003F52F0" w:rsidP="003F52F0">
      <w:pPr>
        <w:rPr>
          <w:sz w:val="22"/>
          <w:szCs w:val="22"/>
          <w:lang w:val="lv-LV"/>
        </w:rPr>
      </w:pPr>
    </w:p>
    <w:p w:rsidR="003F52F0" w:rsidRPr="00C614F3" w:rsidRDefault="003F52F0" w:rsidP="003F52F0">
      <w:pPr>
        <w:ind w:firstLine="709"/>
        <w:jc w:val="both"/>
        <w:rPr>
          <w:b/>
          <w:bCs/>
          <w:sz w:val="22"/>
          <w:szCs w:val="22"/>
          <w:lang w:val="lv-LV"/>
        </w:rPr>
      </w:pPr>
      <w:r w:rsidRPr="00C614F3">
        <w:rPr>
          <w:b/>
          <w:sz w:val="22"/>
          <w:szCs w:val="22"/>
          <w:lang w:val="lv-LV"/>
        </w:rPr>
        <w:t>kā __________________________ (</w:t>
      </w:r>
      <w:r w:rsidRPr="00C614F3">
        <w:rPr>
          <w:b/>
          <w:i/>
          <w:sz w:val="22"/>
          <w:szCs w:val="22"/>
          <w:lang w:val="lv-LV"/>
        </w:rPr>
        <w:t>norādīt pozīciju</w:t>
      </w:r>
      <w:r w:rsidRPr="00C614F3">
        <w:rPr>
          <w:b/>
          <w:sz w:val="22"/>
          <w:szCs w:val="22"/>
          <w:lang w:val="lv-LV"/>
        </w:rPr>
        <w:t xml:space="preserve">) strādāt pie līguma </w:t>
      </w:r>
      <w:r w:rsidRPr="00C614F3">
        <w:rPr>
          <w:b/>
          <w:color w:val="000000"/>
          <w:sz w:val="22"/>
          <w:szCs w:val="22"/>
          <w:lang w:val="lv-LV"/>
        </w:rPr>
        <w:t>„</w:t>
      </w:r>
      <w:proofErr w:type="gramStart"/>
      <w:r w:rsidRPr="00C614F3">
        <w:rPr>
          <w:b/>
          <w:sz w:val="22"/>
          <w:szCs w:val="22"/>
          <w:lang w:val="lv-LV"/>
        </w:rPr>
        <w:t xml:space="preserve"> .</w:t>
      </w:r>
      <w:proofErr w:type="gramEnd"/>
      <w:r w:rsidRPr="00C614F3">
        <w:rPr>
          <w:b/>
          <w:sz w:val="22"/>
          <w:szCs w:val="22"/>
          <w:lang w:val="lv-LV"/>
        </w:rPr>
        <w:t xml:space="preserve">......... katlu mājas atjaunošanas būvdarbi”, </w:t>
      </w:r>
      <w:proofErr w:type="spellStart"/>
      <w:r w:rsidRPr="00C614F3">
        <w:rPr>
          <w:b/>
          <w:sz w:val="22"/>
          <w:szCs w:val="22"/>
          <w:lang w:val="lv-LV" w:eastAsia="lv-LV"/>
        </w:rPr>
        <w:t>id.NrVND</w:t>
      </w:r>
      <w:proofErr w:type="spellEnd"/>
      <w:r w:rsidRPr="00C614F3">
        <w:rPr>
          <w:b/>
          <w:sz w:val="22"/>
          <w:szCs w:val="22"/>
          <w:lang w:val="lv-LV" w:eastAsia="lv-LV"/>
        </w:rPr>
        <w:t xml:space="preserve"> 2018/6K</w:t>
      </w:r>
      <w:r w:rsidRPr="00C614F3">
        <w:rPr>
          <w:b/>
          <w:sz w:val="22"/>
          <w:szCs w:val="22"/>
          <w:lang w:val="lv-LV"/>
        </w:rPr>
        <w:t xml:space="preserve"> izpildes</w:t>
      </w:r>
      <w:r w:rsidRPr="00C614F3">
        <w:rPr>
          <w:b/>
          <w:i/>
          <w:sz w:val="22"/>
          <w:szCs w:val="22"/>
          <w:lang w:val="lv-LV"/>
        </w:rPr>
        <w:t xml:space="preserve"> </w:t>
      </w:r>
      <w:r w:rsidRPr="00C614F3">
        <w:rPr>
          <w:b/>
          <w:sz w:val="22"/>
          <w:szCs w:val="22"/>
          <w:lang w:val="lv-LV"/>
        </w:rPr>
        <w:t>tādā statusā, kāds man ir paredzēts ___________________________</w:t>
      </w:r>
      <w:r w:rsidRPr="00C614F3">
        <w:rPr>
          <w:b/>
          <w:i/>
          <w:sz w:val="22"/>
          <w:szCs w:val="22"/>
          <w:lang w:val="lv-LV"/>
        </w:rPr>
        <w:t xml:space="preserve"> </w:t>
      </w:r>
      <w:r w:rsidRPr="00C614F3">
        <w:rPr>
          <w:b/>
          <w:sz w:val="22"/>
          <w:szCs w:val="22"/>
          <w:lang w:val="lv-LV"/>
        </w:rPr>
        <w:t xml:space="preserve">piedāvājumā, gadījumā, ja šim Pretendentam tiks piešķirtas tiesības slēgt Līgumu. </w:t>
      </w:r>
    </w:p>
    <w:p w:rsidR="003F52F0" w:rsidRPr="00C614F3" w:rsidRDefault="003F52F0" w:rsidP="003F52F0">
      <w:pPr>
        <w:ind w:firstLine="399"/>
        <w:jc w:val="both"/>
        <w:rPr>
          <w:sz w:val="22"/>
          <w:szCs w:val="22"/>
          <w:lang w:val="lv-LV"/>
        </w:rPr>
      </w:pPr>
      <w:r w:rsidRPr="00C614F3">
        <w:rPr>
          <w:sz w:val="22"/>
          <w:szCs w:val="22"/>
          <w:lang w:val="lv-LV"/>
        </w:rPr>
        <w:t xml:space="preserve">Šī apņemšanās nav atsaucama, izņemot, ja iestājas ārkārtas apstākļi, </w:t>
      </w:r>
      <w:proofErr w:type="gramStart"/>
      <w:r w:rsidRPr="00C614F3">
        <w:rPr>
          <w:sz w:val="22"/>
          <w:szCs w:val="22"/>
          <w:lang w:val="lv-LV"/>
        </w:rPr>
        <w:t>kurus nav</w:t>
      </w:r>
      <w:proofErr w:type="gramEnd"/>
      <w:r w:rsidRPr="00C614F3">
        <w:rPr>
          <w:sz w:val="22"/>
          <w:szCs w:val="22"/>
          <w:lang w:val="lv-LV"/>
        </w:rPr>
        <w:t xml:space="preserve"> iespējams paredzēt konkursa laikā.</w:t>
      </w:r>
    </w:p>
    <w:p w:rsidR="003F52F0" w:rsidRPr="00C614F3" w:rsidRDefault="003F52F0" w:rsidP="003F52F0">
      <w:pPr>
        <w:ind w:firstLine="399"/>
        <w:jc w:val="both"/>
        <w:rPr>
          <w:sz w:val="22"/>
          <w:szCs w:val="22"/>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3F52F0" w:rsidRPr="00C614F3" w:rsidTr="003F52F0">
        <w:tc>
          <w:tcPr>
            <w:tcW w:w="2100" w:type="dxa"/>
          </w:tcPr>
          <w:p w:rsidR="003F52F0" w:rsidRPr="00C614F3" w:rsidRDefault="003F52F0" w:rsidP="003F52F0">
            <w:pPr>
              <w:rPr>
                <w:sz w:val="22"/>
                <w:szCs w:val="22"/>
                <w:lang w:val="lv-LV"/>
              </w:rPr>
            </w:pPr>
            <w:r w:rsidRPr="00C614F3">
              <w:rPr>
                <w:sz w:val="22"/>
                <w:szCs w:val="22"/>
                <w:lang w:val="lv-LV"/>
              </w:rPr>
              <w:t>Vārds, Uzvārds</w:t>
            </w:r>
          </w:p>
        </w:tc>
        <w:tc>
          <w:tcPr>
            <w:tcW w:w="6972" w:type="dxa"/>
          </w:tcPr>
          <w:p w:rsidR="003F52F0" w:rsidRPr="00C614F3" w:rsidRDefault="003F52F0" w:rsidP="003F52F0">
            <w:pPr>
              <w:rPr>
                <w:sz w:val="22"/>
                <w:szCs w:val="22"/>
                <w:lang w:val="lv-LV"/>
              </w:rPr>
            </w:pPr>
          </w:p>
          <w:p w:rsidR="003F52F0" w:rsidRPr="00C614F3" w:rsidRDefault="003F52F0" w:rsidP="003F52F0">
            <w:pPr>
              <w:rPr>
                <w:sz w:val="22"/>
                <w:szCs w:val="22"/>
                <w:lang w:val="lv-LV"/>
              </w:rPr>
            </w:pPr>
          </w:p>
        </w:tc>
      </w:tr>
      <w:tr w:rsidR="003F52F0" w:rsidRPr="00C614F3" w:rsidTr="003F52F0">
        <w:tc>
          <w:tcPr>
            <w:tcW w:w="2100" w:type="dxa"/>
          </w:tcPr>
          <w:p w:rsidR="003F52F0" w:rsidRPr="00C614F3" w:rsidRDefault="003F52F0" w:rsidP="003F52F0">
            <w:pPr>
              <w:rPr>
                <w:sz w:val="22"/>
                <w:szCs w:val="22"/>
                <w:lang w:val="lv-LV"/>
              </w:rPr>
            </w:pPr>
            <w:r w:rsidRPr="00C614F3">
              <w:rPr>
                <w:sz w:val="22"/>
                <w:szCs w:val="22"/>
                <w:lang w:val="lv-LV"/>
              </w:rPr>
              <w:t>Paraksts</w:t>
            </w:r>
          </w:p>
        </w:tc>
        <w:tc>
          <w:tcPr>
            <w:tcW w:w="6972" w:type="dxa"/>
          </w:tcPr>
          <w:p w:rsidR="003F52F0" w:rsidRPr="00C614F3" w:rsidRDefault="003F52F0" w:rsidP="003F52F0">
            <w:pPr>
              <w:rPr>
                <w:sz w:val="22"/>
                <w:szCs w:val="22"/>
                <w:lang w:val="lv-LV"/>
              </w:rPr>
            </w:pPr>
          </w:p>
          <w:p w:rsidR="003F52F0" w:rsidRPr="00C614F3" w:rsidRDefault="003F52F0" w:rsidP="003F52F0">
            <w:pPr>
              <w:rPr>
                <w:sz w:val="22"/>
                <w:szCs w:val="22"/>
                <w:lang w:val="lv-LV"/>
              </w:rPr>
            </w:pPr>
          </w:p>
        </w:tc>
      </w:tr>
      <w:tr w:rsidR="003F52F0" w:rsidRPr="00C614F3" w:rsidTr="003F52F0">
        <w:tc>
          <w:tcPr>
            <w:tcW w:w="2100" w:type="dxa"/>
          </w:tcPr>
          <w:p w:rsidR="003F52F0" w:rsidRPr="00C614F3" w:rsidRDefault="003F52F0" w:rsidP="003F52F0">
            <w:pPr>
              <w:rPr>
                <w:sz w:val="22"/>
                <w:szCs w:val="22"/>
                <w:lang w:val="lv-LV"/>
              </w:rPr>
            </w:pPr>
            <w:r w:rsidRPr="00C614F3">
              <w:rPr>
                <w:sz w:val="22"/>
                <w:szCs w:val="22"/>
                <w:lang w:val="lv-LV"/>
              </w:rPr>
              <w:t>Datums</w:t>
            </w:r>
          </w:p>
        </w:tc>
        <w:tc>
          <w:tcPr>
            <w:tcW w:w="6972" w:type="dxa"/>
          </w:tcPr>
          <w:p w:rsidR="003F52F0" w:rsidRPr="00C614F3" w:rsidRDefault="003F52F0" w:rsidP="003F52F0">
            <w:pPr>
              <w:rPr>
                <w:sz w:val="22"/>
                <w:szCs w:val="22"/>
                <w:lang w:val="lv-LV"/>
              </w:rPr>
            </w:pPr>
          </w:p>
          <w:p w:rsidR="003F52F0" w:rsidRPr="00C614F3" w:rsidRDefault="003F52F0" w:rsidP="003F52F0">
            <w:pPr>
              <w:rPr>
                <w:sz w:val="22"/>
                <w:szCs w:val="22"/>
                <w:lang w:val="lv-LV"/>
              </w:rPr>
            </w:pPr>
          </w:p>
        </w:tc>
      </w:tr>
    </w:tbl>
    <w:p w:rsidR="003F52F0" w:rsidRPr="00C614F3" w:rsidRDefault="003F52F0" w:rsidP="003F52F0">
      <w:pPr>
        <w:rPr>
          <w:lang w:val="lv-LV"/>
        </w:rPr>
      </w:pPr>
    </w:p>
    <w:p w:rsidR="003F52F0" w:rsidRPr="00C614F3" w:rsidRDefault="003F52F0" w:rsidP="003F52F0">
      <w:pPr>
        <w:rPr>
          <w:lang w:val="lv-LV"/>
        </w:rPr>
      </w:pPr>
    </w:p>
    <w:p w:rsidR="003F52F0" w:rsidRPr="00C614F3" w:rsidRDefault="003F52F0" w:rsidP="003F52F0">
      <w:pPr>
        <w:rPr>
          <w:lang w:val="lv-LV"/>
        </w:rPr>
      </w:pPr>
    </w:p>
    <w:p w:rsidR="003F52F0" w:rsidRPr="00C614F3" w:rsidRDefault="003F52F0" w:rsidP="003F52F0">
      <w:pPr>
        <w:rPr>
          <w:b/>
          <w:color w:val="000000"/>
          <w:lang w:val="lv-LV"/>
        </w:rPr>
        <w:sectPr w:rsidR="003F52F0" w:rsidRPr="00C614F3" w:rsidSect="00E45C66">
          <w:footerReference w:type="even" r:id="rId18"/>
          <w:footerReference w:type="default" r:id="rId19"/>
          <w:footerReference w:type="first" r:id="rId20"/>
          <w:footnotePr>
            <w:pos w:val="beneathText"/>
          </w:footnotePr>
          <w:pgSz w:w="12240" w:h="15840" w:code="1"/>
          <w:pgMar w:top="1134" w:right="1106" w:bottom="1134" w:left="1701" w:header="720" w:footer="709" w:gutter="0"/>
          <w:cols w:space="720"/>
          <w:docGrid w:linePitch="360"/>
        </w:sectPr>
      </w:pPr>
    </w:p>
    <w:p w:rsidR="003F52F0" w:rsidRPr="001904C7" w:rsidRDefault="003F52F0" w:rsidP="003F52F0">
      <w:pPr>
        <w:tabs>
          <w:tab w:val="left" w:pos="5145"/>
        </w:tabs>
        <w:ind w:left="851"/>
        <w:jc w:val="right"/>
        <w:rPr>
          <w:color w:val="000000"/>
          <w:sz w:val="20"/>
          <w:szCs w:val="20"/>
          <w:shd w:val="clear" w:color="auto" w:fill="FFFF00"/>
          <w:lang w:val="lv-LV"/>
        </w:rPr>
      </w:pPr>
      <w:r w:rsidRPr="001904C7">
        <w:rPr>
          <w:b/>
          <w:color w:val="000000"/>
          <w:sz w:val="20"/>
          <w:szCs w:val="20"/>
          <w:lang w:val="lv-LV"/>
        </w:rPr>
        <w:lastRenderedPageBreak/>
        <w:t>7.pielikums</w:t>
      </w:r>
    </w:p>
    <w:p w:rsidR="003F52F0" w:rsidRPr="00C614F3" w:rsidRDefault="003F52F0" w:rsidP="00D15F4E">
      <w:pPr>
        <w:keepNext/>
        <w:tabs>
          <w:tab w:val="left" w:pos="38"/>
        </w:tabs>
        <w:jc w:val="center"/>
        <w:outlineLvl w:val="0"/>
        <w:rPr>
          <w:rFonts w:ascii="Times New Roman Bold" w:hAnsi="Times New Roman Bold"/>
          <w:b/>
          <w:bCs/>
          <w:caps/>
          <w:color w:val="000000"/>
          <w:szCs w:val="23"/>
          <w:lang w:val="lv-LV"/>
        </w:rPr>
      </w:pPr>
      <w:r w:rsidRPr="00C614F3">
        <w:rPr>
          <w:rFonts w:ascii="Times New Roman Bold" w:hAnsi="Times New Roman Bold"/>
          <w:b/>
          <w:bCs/>
          <w:caps/>
          <w:color w:val="000000"/>
          <w:lang w:val="lv-LV"/>
        </w:rPr>
        <w:t>Saraksts par sekmīgi īstenotajiem līgumiem</w:t>
      </w:r>
    </w:p>
    <w:p w:rsidR="003F52F0" w:rsidRPr="00C614F3" w:rsidRDefault="003F52F0" w:rsidP="003F52F0">
      <w:pPr>
        <w:jc w:val="right"/>
        <w:rPr>
          <w:color w:val="000000"/>
          <w:szCs w:val="23"/>
          <w:lang w:val="lv-LV"/>
        </w:rPr>
      </w:pPr>
    </w:p>
    <w:p w:rsidR="003F52F0" w:rsidRPr="00C614F3" w:rsidRDefault="003F52F0" w:rsidP="003F52F0">
      <w:pPr>
        <w:jc w:val="right"/>
        <w:rPr>
          <w:color w:val="000000"/>
          <w:szCs w:val="23"/>
          <w:lang w:val="lv-LV"/>
        </w:rPr>
      </w:pPr>
      <w:proofErr w:type="gramStart"/>
      <w:r w:rsidRPr="00C614F3">
        <w:rPr>
          <w:color w:val="000000"/>
          <w:szCs w:val="23"/>
          <w:lang w:val="lv-LV"/>
        </w:rPr>
        <w:t>2018.gada</w:t>
      </w:r>
      <w:proofErr w:type="gramEnd"/>
      <w:r w:rsidRPr="00C614F3">
        <w:rPr>
          <w:color w:val="000000"/>
          <w:szCs w:val="23"/>
          <w:lang w:val="lv-LV"/>
        </w:rPr>
        <w:t xml:space="preserve"> ____.______</w:t>
      </w:r>
    </w:p>
    <w:p w:rsidR="003F52F0" w:rsidRPr="00C614F3" w:rsidRDefault="003F52F0" w:rsidP="003F52F0">
      <w:pPr>
        <w:rPr>
          <w:color w:val="000000"/>
          <w:lang w:val="lv-LV"/>
        </w:rPr>
      </w:pPr>
    </w:p>
    <w:p w:rsidR="003F52F0" w:rsidRPr="00C614F3" w:rsidRDefault="003F52F0" w:rsidP="003F52F0">
      <w:pPr>
        <w:rPr>
          <w:color w:val="000000"/>
          <w:lang w:val="lv-LV"/>
        </w:rPr>
      </w:pPr>
    </w:p>
    <w:p w:rsidR="003F52F0" w:rsidRPr="00C614F3" w:rsidRDefault="003F52F0" w:rsidP="003F52F0">
      <w:pPr>
        <w:rPr>
          <w:color w:val="000000"/>
          <w:lang w:val="lv-LV"/>
        </w:rPr>
      </w:pPr>
    </w:p>
    <w:p w:rsidR="003F52F0" w:rsidRPr="00C614F3" w:rsidRDefault="003F52F0" w:rsidP="003F52F0">
      <w:pPr>
        <w:rPr>
          <w:color w:val="00000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2232"/>
        <w:gridCol w:w="1869"/>
        <w:gridCol w:w="1706"/>
        <w:gridCol w:w="1665"/>
        <w:gridCol w:w="2233"/>
        <w:gridCol w:w="4076"/>
      </w:tblGrid>
      <w:tr w:rsidR="003F52F0" w:rsidRPr="00C614F3" w:rsidTr="003F52F0">
        <w:tc>
          <w:tcPr>
            <w:tcW w:w="224" w:type="pct"/>
            <w:vMerge w:val="restart"/>
            <w:shd w:val="clear" w:color="auto" w:fill="CCCCCC"/>
            <w:vAlign w:val="center"/>
          </w:tcPr>
          <w:p w:rsidR="003F52F0" w:rsidRPr="00C614F3" w:rsidRDefault="003F52F0" w:rsidP="003F52F0">
            <w:pPr>
              <w:jc w:val="center"/>
              <w:rPr>
                <w:color w:val="000000"/>
                <w:sz w:val="20"/>
                <w:szCs w:val="20"/>
                <w:lang w:val="lv-LV"/>
              </w:rPr>
            </w:pPr>
            <w:proofErr w:type="spellStart"/>
            <w:r w:rsidRPr="00C614F3">
              <w:rPr>
                <w:color w:val="000000"/>
                <w:sz w:val="20"/>
                <w:szCs w:val="20"/>
                <w:lang w:val="lv-LV"/>
              </w:rPr>
              <w:t>Nr.p.k</w:t>
            </w:r>
            <w:proofErr w:type="spellEnd"/>
            <w:r w:rsidRPr="00C614F3">
              <w:rPr>
                <w:color w:val="000000"/>
                <w:sz w:val="20"/>
                <w:szCs w:val="20"/>
                <w:lang w:val="lv-LV"/>
              </w:rPr>
              <w:t>.</w:t>
            </w:r>
          </w:p>
        </w:tc>
        <w:tc>
          <w:tcPr>
            <w:tcW w:w="774" w:type="pct"/>
            <w:vMerge w:val="restart"/>
            <w:shd w:val="clear" w:color="auto" w:fill="CCCCCC"/>
            <w:vAlign w:val="center"/>
          </w:tcPr>
          <w:p w:rsidR="003F52F0" w:rsidRPr="00C614F3" w:rsidRDefault="003F52F0" w:rsidP="003F52F0">
            <w:pPr>
              <w:jc w:val="center"/>
              <w:rPr>
                <w:color w:val="000000"/>
                <w:sz w:val="20"/>
                <w:szCs w:val="20"/>
                <w:lang w:val="lv-LV"/>
              </w:rPr>
            </w:pPr>
            <w:r w:rsidRPr="00C614F3">
              <w:rPr>
                <w:color w:val="000000"/>
                <w:sz w:val="20"/>
                <w:szCs w:val="20"/>
                <w:lang w:val="lv-LV"/>
              </w:rPr>
              <w:t xml:space="preserve">Noslēgtā </w:t>
            </w:r>
            <w:r w:rsidRPr="00C614F3">
              <w:rPr>
                <w:b/>
                <w:color w:val="000000"/>
                <w:sz w:val="20"/>
                <w:szCs w:val="20"/>
                <w:lang w:val="lv-LV"/>
              </w:rPr>
              <w:t>līguma summa</w:t>
            </w:r>
            <w:r w:rsidRPr="00C614F3">
              <w:rPr>
                <w:color w:val="000000"/>
                <w:sz w:val="20"/>
                <w:szCs w:val="20"/>
                <w:lang w:val="lv-LV"/>
              </w:rPr>
              <w:t>, bez PVN</w:t>
            </w:r>
          </w:p>
        </w:tc>
        <w:tc>
          <w:tcPr>
            <w:tcW w:w="649" w:type="pct"/>
            <w:vMerge w:val="restart"/>
            <w:shd w:val="clear" w:color="auto" w:fill="CCCCCC"/>
            <w:vAlign w:val="center"/>
          </w:tcPr>
          <w:p w:rsidR="003F52F0" w:rsidRPr="00C614F3" w:rsidRDefault="003F52F0" w:rsidP="003F52F0">
            <w:pPr>
              <w:jc w:val="center"/>
              <w:rPr>
                <w:color w:val="000000"/>
                <w:sz w:val="20"/>
                <w:szCs w:val="20"/>
                <w:lang w:val="lv-LV"/>
              </w:rPr>
            </w:pPr>
            <w:r w:rsidRPr="00C614F3">
              <w:rPr>
                <w:color w:val="000000"/>
                <w:sz w:val="20"/>
                <w:szCs w:val="20"/>
                <w:lang w:val="lv-LV"/>
              </w:rPr>
              <w:t xml:space="preserve">Darbu </w:t>
            </w:r>
            <w:r w:rsidRPr="00C614F3">
              <w:rPr>
                <w:b/>
                <w:color w:val="000000"/>
                <w:sz w:val="20"/>
                <w:szCs w:val="20"/>
                <w:lang w:val="lv-LV"/>
              </w:rPr>
              <w:t>pasūtītāja</w:t>
            </w:r>
            <w:r w:rsidRPr="00C614F3">
              <w:rPr>
                <w:color w:val="000000"/>
                <w:sz w:val="20"/>
                <w:szCs w:val="20"/>
                <w:lang w:val="lv-LV"/>
              </w:rPr>
              <w:t xml:space="preserve"> </w:t>
            </w:r>
            <w:r w:rsidRPr="00C614F3">
              <w:rPr>
                <w:b/>
                <w:color w:val="000000"/>
                <w:sz w:val="20"/>
                <w:szCs w:val="20"/>
                <w:lang w:val="lv-LV"/>
              </w:rPr>
              <w:t>nosaukums</w:t>
            </w:r>
          </w:p>
        </w:tc>
        <w:tc>
          <w:tcPr>
            <w:tcW w:w="593" w:type="pct"/>
            <w:vMerge w:val="restart"/>
            <w:shd w:val="clear" w:color="auto" w:fill="CCCCCC"/>
            <w:vAlign w:val="center"/>
          </w:tcPr>
          <w:p w:rsidR="003F52F0" w:rsidRPr="00C614F3" w:rsidRDefault="003F52F0" w:rsidP="003F52F0">
            <w:pPr>
              <w:jc w:val="center"/>
              <w:rPr>
                <w:color w:val="000000"/>
                <w:sz w:val="20"/>
                <w:szCs w:val="20"/>
                <w:lang w:val="lv-LV"/>
              </w:rPr>
            </w:pPr>
            <w:r w:rsidRPr="00C614F3">
              <w:rPr>
                <w:color w:val="000000"/>
                <w:sz w:val="20"/>
                <w:szCs w:val="20"/>
                <w:lang w:val="lv-LV"/>
              </w:rPr>
              <w:t xml:space="preserve">Darbu izpildes </w:t>
            </w:r>
            <w:r w:rsidRPr="00C614F3">
              <w:rPr>
                <w:b/>
                <w:color w:val="000000"/>
                <w:sz w:val="20"/>
                <w:szCs w:val="20"/>
                <w:lang w:val="lv-LV"/>
              </w:rPr>
              <w:t>termiņi</w:t>
            </w:r>
            <w:r w:rsidRPr="00C614F3">
              <w:rPr>
                <w:color w:val="000000"/>
                <w:sz w:val="20"/>
                <w:szCs w:val="20"/>
                <w:lang w:val="lv-LV"/>
              </w:rPr>
              <w:t xml:space="preserve"> (no - līdz)</w:t>
            </w:r>
          </w:p>
        </w:tc>
        <w:tc>
          <w:tcPr>
            <w:tcW w:w="2760" w:type="pct"/>
            <w:gridSpan w:val="3"/>
            <w:tcBorders>
              <w:bottom w:val="single" w:sz="4" w:space="0" w:color="auto"/>
            </w:tcBorders>
            <w:shd w:val="clear" w:color="auto" w:fill="CCCCCC"/>
            <w:vAlign w:val="center"/>
          </w:tcPr>
          <w:p w:rsidR="003F52F0" w:rsidRPr="00C614F3" w:rsidRDefault="003F52F0" w:rsidP="003F52F0">
            <w:pPr>
              <w:jc w:val="center"/>
              <w:rPr>
                <w:b/>
                <w:color w:val="000000"/>
                <w:sz w:val="20"/>
                <w:szCs w:val="20"/>
                <w:lang w:val="lv-LV"/>
              </w:rPr>
            </w:pPr>
            <w:r w:rsidRPr="00C614F3">
              <w:rPr>
                <w:b/>
                <w:color w:val="000000"/>
                <w:sz w:val="20"/>
                <w:szCs w:val="20"/>
                <w:lang w:val="lv-LV"/>
              </w:rPr>
              <w:t>Informācija par būvēto objektu</w:t>
            </w:r>
          </w:p>
        </w:tc>
      </w:tr>
      <w:tr w:rsidR="003F52F0" w:rsidRPr="00F83155" w:rsidTr="003F52F0">
        <w:tc>
          <w:tcPr>
            <w:tcW w:w="224" w:type="pct"/>
            <w:vMerge/>
            <w:vAlign w:val="center"/>
          </w:tcPr>
          <w:p w:rsidR="003F52F0" w:rsidRPr="00C614F3" w:rsidRDefault="003F52F0" w:rsidP="003F52F0">
            <w:pPr>
              <w:jc w:val="center"/>
              <w:rPr>
                <w:color w:val="000000"/>
                <w:sz w:val="20"/>
                <w:szCs w:val="20"/>
                <w:lang w:val="lv-LV"/>
              </w:rPr>
            </w:pPr>
          </w:p>
        </w:tc>
        <w:tc>
          <w:tcPr>
            <w:tcW w:w="774" w:type="pct"/>
            <w:vMerge/>
            <w:vAlign w:val="center"/>
          </w:tcPr>
          <w:p w:rsidR="003F52F0" w:rsidRPr="00C614F3" w:rsidRDefault="003F52F0" w:rsidP="003F52F0">
            <w:pPr>
              <w:jc w:val="center"/>
              <w:rPr>
                <w:color w:val="000000"/>
                <w:sz w:val="20"/>
                <w:szCs w:val="20"/>
                <w:lang w:val="lv-LV"/>
              </w:rPr>
            </w:pPr>
          </w:p>
        </w:tc>
        <w:tc>
          <w:tcPr>
            <w:tcW w:w="649" w:type="pct"/>
            <w:vMerge/>
            <w:vAlign w:val="center"/>
          </w:tcPr>
          <w:p w:rsidR="003F52F0" w:rsidRPr="00C614F3" w:rsidRDefault="003F52F0" w:rsidP="003F52F0">
            <w:pPr>
              <w:jc w:val="center"/>
              <w:rPr>
                <w:color w:val="000000"/>
                <w:sz w:val="20"/>
                <w:szCs w:val="20"/>
                <w:lang w:val="lv-LV"/>
              </w:rPr>
            </w:pPr>
          </w:p>
        </w:tc>
        <w:tc>
          <w:tcPr>
            <w:tcW w:w="593" w:type="pct"/>
            <w:vMerge/>
            <w:vAlign w:val="center"/>
          </w:tcPr>
          <w:p w:rsidR="003F52F0" w:rsidRPr="00C614F3" w:rsidRDefault="003F52F0" w:rsidP="003F52F0">
            <w:pPr>
              <w:jc w:val="center"/>
              <w:rPr>
                <w:color w:val="000000"/>
                <w:sz w:val="20"/>
                <w:szCs w:val="20"/>
                <w:lang w:val="lv-LV"/>
              </w:rPr>
            </w:pPr>
          </w:p>
        </w:tc>
        <w:tc>
          <w:tcPr>
            <w:tcW w:w="579" w:type="pct"/>
            <w:shd w:val="clear" w:color="auto" w:fill="E0E0E0"/>
            <w:vAlign w:val="center"/>
          </w:tcPr>
          <w:p w:rsidR="003F52F0" w:rsidRPr="00C614F3" w:rsidRDefault="003F52F0" w:rsidP="003F52F0">
            <w:pPr>
              <w:jc w:val="center"/>
              <w:rPr>
                <w:color w:val="000000"/>
                <w:sz w:val="20"/>
                <w:szCs w:val="20"/>
                <w:lang w:val="lv-LV"/>
              </w:rPr>
            </w:pPr>
            <w:r w:rsidRPr="00C614F3">
              <w:rPr>
                <w:color w:val="000000"/>
                <w:sz w:val="20"/>
                <w:szCs w:val="20"/>
                <w:lang w:val="lv-LV"/>
              </w:rPr>
              <w:t xml:space="preserve">Objekta </w:t>
            </w:r>
            <w:r w:rsidRPr="00C614F3">
              <w:rPr>
                <w:b/>
                <w:color w:val="000000"/>
                <w:sz w:val="20"/>
                <w:szCs w:val="20"/>
                <w:lang w:val="lv-LV"/>
              </w:rPr>
              <w:t>veids</w:t>
            </w:r>
            <w:r w:rsidRPr="00C614F3">
              <w:rPr>
                <w:color w:val="000000"/>
                <w:sz w:val="20"/>
                <w:szCs w:val="20"/>
                <w:lang w:val="lv-LV"/>
              </w:rPr>
              <w:t xml:space="preserve"> </w:t>
            </w:r>
          </w:p>
        </w:tc>
        <w:tc>
          <w:tcPr>
            <w:tcW w:w="774" w:type="pct"/>
            <w:shd w:val="clear" w:color="auto" w:fill="E0E0E0"/>
            <w:vAlign w:val="center"/>
          </w:tcPr>
          <w:p w:rsidR="003F52F0" w:rsidRPr="00C614F3" w:rsidRDefault="003F52F0" w:rsidP="003F52F0">
            <w:pPr>
              <w:jc w:val="center"/>
              <w:rPr>
                <w:color w:val="000000"/>
                <w:sz w:val="20"/>
                <w:szCs w:val="20"/>
                <w:lang w:val="lv-LV"/>
              </w:rPr>
            </w:pPr>
            <w:r w:rsidRPr="00C614F3">
              <w:rPr>
                <w:color w:val="000000"/>
                <w:sz w:val="20"/>
                <w:szCs w:val="20"/>
                <w:lang w:val="lv-LV"/>
              </w:rPr>
              <w:t xml:space="preserve">Objekta </w:t>
            </w:r>
            <w:r w:rsidRPr="00C614F3">
              <w:rPr>
                <w:b/>
                <w:color w:val="000000"/>
                <w:sz w:val="20"/>
                <w:szCs w:val="20"/>
                <w:lang w:val="lv-LV"/>
              </w:rPr>
              <w:t>atrašanās vieta</w:t>
            </w:r>
          </w:p>
        </w:tc>
        <w:tc>
          <w:tcPr>
            <w:tcW w:w="1399" w:type="pct"/>
            <w:shd w:val="clear" w:color="auto" w:fill="E0E0E0"/>
            <w:vAlign w:val="center"/>
          </w:tcPr>
          <w:p w:rsidR="003F52F0" w:rsidRPr="00C614F3" w:rsidRDefault="003F52F0" w:rsidP="003F52F0">
            <w:pPr>
              <w:jc w:val="center"/>
              <w:rPr>
                <w:color w:val="000000"/>
                <w:sz w:val="20"/>
                <w:szCs w:val="20"/>
                <w:lang w:val="lv-LV"/>
              </w:rPr>
            </w:pPr>
            <w:r w:rsidRPr="00C614F3">
              <w:rPr>
                <w:color w:val="000000"/>
                <w:sz w:val="20"/>
                <w:szCs w:val="20"/>
                <w:lang w:val="lv-LV"/>
              </w:rPr>
              <w:t xml:space="preserve">Uzskaitīt veiktos </w:t>
            </w:r>
            <w:r w:rsidRPr="00C614F3">
              <w:rPr>
                <w:b/>
                <w:color w:val="000000"/>
                <w:sz w:val="20"/>
                <w:szCs w:val="20"/>
                <w:lang w:val="lv-LV"/>
              </w:rPr>
              <w:t>darbus objektā</w:t>
            </w:r>
            <w:r w:rsidRPr="00C614F3">
              <w:rPr>
                <w:color w:val="000000"/>
                <w:sz w:val="20"/>
                <w:szCs w:val="20"/>
                <w:lang w:val="lv-LV"/>
              </w:rPr>
              <w:t xml:space="preserve"> (darbu veids, apjoms norādot vai veikts pašu spēkiem vai apakšuzņēmējs)</w:t>
            </w:r>
          </w:p>
        </w:tc>
      </w:tr>
      <w:tr w:rsidR="003F52F0" w:rsidRPr="00C614F3" w:rsidTr="003F52F0">
        <w:tc>
          <w:tcPr>
            <w:tcW w:w="224" w:type="pct"/>
          </w:tcPr>
          <w:p w:rsidR="003F52F0" w:rsidRPr="00C614F3" w:rsidRDefault="003F52F0" w:rsidP="003F52F0">
            <w:pPr>
              <w:jc w:val="center"/>
              <w:rPr>
                <w:b/>
                <w:color w:val="000000"/>
                <w:lang w:val="lv-LV"/>
              </w:rPr>
            </w:pPr>
            <w:r w:rsidRPr="00C614F3">
              <w:rPr>
                <w:b/>
                <w:color w:val="000000"/>
                <w:lang w:val="lv-LV"/>
              </w:rPr>
              <w:t>1.</w:t>
            </w:r>
          </w:p>
        </w:tc>
        <w:tc>
          <w:tcPr>
            <w:tcW w:w="774" w:type="pct"/>
          </w:tcPr>
          <w:p w:rsidR="003F52F0" w:rsidRPr="00C614F3" w:rsidRDefault="003F52F0" w:rsidP="003F52F0">
            <w:pPr>
              <w:jc w:val="center"/>
              <w:rPr>
                <w:color w:val="000000"/>
                <w:lang w:val="lv-LV"/>
              </w:rPr>
            </w:pPr>
          </w:p>
        </w:tc>
        <w:tc>
          <w:tcPr>
            <w:tcW w:w="649" w:type="pct"/>
          </w:tcPr>
          <w:p w:rsidR="003F52F0" w:rsidRPr="00C614F3" w:rsidRDefault="003F52F0" w:rsidP="003F52F0">
            <w:pPr>
              <w:jc w:val="center"/>
              <w:rPr>
                <w:color w:val="000000"/>
                <w:lang w:val="lv-LV"/>
              </w:rPr>
            </w:pPr>
          </w:p>
        </w:tc>
        <w:tc>
          <w:tcPr>
            <w:tcW w:w="593" w:type="pct"/>
          </w:tcPr>
          <w:p w:rsidR="003F52F0" w:rsidRPr="00C614F3" w:rsidRDefault="003F52F0" w:rsidP="003F52F0">
            <w:pPr>
              <w:jc w:val="center"/>
              <w:rPr>
                <w:color w:val="000000"/>
                <w:lang w:val="lv-LV"/>
              </w:rPr>
            </w:pPr>
          </w:p>
        </w:tc>
        <w:tc>
          <w:tcPr>
            <w:tcW w:w="579" w:type="pct"/>
          </w:tcPr>
          <w:p w:rsidR="003F52F0" w:rsidRPr="00C614F3" w:rsidRDefault="003F52F0" w:rsidP="003F52F0">
            <w:pPr>
              <w:jc w:val="center"/>
              <w:rPr>
                <w:color w:val="000000"/>
                <w:lang w:val="lv-LV"/>
              </w:rPr>
            </w:pPr>
          </w:p>
        </w:tc>
        <w:tc>
          <w:tcPr>
            <w:tcW w:w="774" w:type="pct"/>
          </w:tcPr>
          <w:p w:rsidR="003F52F0" w:rsidRPr="00C614F3" w:rsidRDefault="003F52F0" w:rsidP="003F52F0">
            <w:pPr>
              <w:jc w:val="center"/>
              <w:rPr>
                <w:color w:val="000000"/>
                <w:lang w:val="lv-LV"/>
              </w:rPr>
            </w:pPr>
          </w:p>
        </w:tc>
        <w:tc>
          <w:tcPr>
            <w:tcW w:w="1399" w:type="pct"/>
          </w:tcPr>
          <w:p w:rsidR="003F52F0" w:rsidRPr="00C614F3" w:rsidRDefault="003F52F0" w:rsidP="003F52F0">
            <w:pPr>
              <w:jc w:val="center"/>
              <w:rPr>
                <w:color w:val="000000"/>
                <w:lang w:val="lv-LV"/>
              </w:rPr>
            </w:pPr>
          </w:p>
        </w:tc>
      </w:tr>
      <w:tr w:rsidR="003F52F0" w:rsidRPr="00C614F3" w:rsidTr="003F52F0">
        <w:tc>
          <w:tcPr>
            <w:tcW w:w="224" w:type="pct"/>
          </w:tcPr>
          <w:p w:rsidR="003F52F0" w:rsidRPr="00C614F3" w:rsidRDefault="003F52F0" w:rsidP="003F52F0">
            <w:pPr>
              <w:jc w:val="center"/>
              <w:rPr>
                <w:b/>
                <w:color w:val="000000"/>
                <w:lang w:val="lv-LV"/>
              </w:rPr>
            </w:pPr>
            <w:r w:rsidRPr="00C614F3">
              <w:rPr>
                <w:b/>
                <w:color w:val="000000"/>
                <w:lang w:val="lv-LV"/>
              </w:rPr>
              <w:t>2.</w:t>
            </w:r>
          </w:p>
        </w:tc>
        <w:tc>
          <w:tcPr>
            <w:tcW w:w="774" w:type="pct"/>
          </w:tcPr>
          <w:p w:rsidR="003F52F0" w:rsidRPr="00C614F3" w:rsidRDefault="003F52F0" w:rsidP="003F52F0">
            <w:pPr>
              <w:jc w:val="center"/>
              <w:rPr>
                <w:color w:val="000000"/>
                <w:lang w:val="lv-LV"/>
              </w:rPr>
            </w:pPr>
          </w:p>
        </w:tc>
        <w:tc>
          <w:tcPr>
            <w:tcW w:w="649" w:type="pct"/>
          </w:tcPr>
          <w:p w:rsidR="003F52F0" w:rsidRPr="00C614F3" w:rsidRDefault="003F52F0" w:rsidP="003F52F0">
            <w:pPr>
              <w:jc w:val="center"/>
              <w:rPr>
                <w:color w:val="000000"/>
                <w:lang w:val="lv-LV"/>
              </w:rPr>
            </w:pPr>
          </w:p>
        </w:tc>
        <w:tc>
          <w:tcPr>
            <w:tcW w:w="593" w:type="pct"/>
          </w:tcPr>
          <w:p w:rsidR="003F52F0" w:rsidRPr="00C614F3" w:rsidRDefault="003F52F0" w:rsidP="003F52F0">
            <w:pPr>
              <w:jc w:val="center"/>
              <w:rPr>
                <w:color w:val="000000"/>
                <w:lang w:val="lv-LV"/>
              </w:rPr>
            </w:pPr>
          </w:p>
        </w:tc>
        <w:tc>
          <w:tcPr>
            <w:tcW w:w="579" w:type="pct"/>
          </w:tcPr>
          <w:p w:rsidR="003F52F0" w:rsidRPr="00C614F3" w:rsidRDefault="003F52F0" w:rsidP="003F52F0">
            <w:pPr>
              <w:jc w:val="center"/>
              <w:rPr>
                <w:color w:val="000000"/>
                <w:lang w:val="lv-LV"/>
              </w:rPr>
            </w:pPr>
          </w:p>
        </w:tc>
        <w:tc>
          <w:tcPr>
            <w:tcW w:w="774" w:type="pct"/>
          </w:tcPr>
          <w:p w:rsidR="003F52F0" w:rsidRPr="00C614F3" w:rsidRDefault="003F52F0" w:rsidP="003F52F0">
            <w:pPr>
              <w:jc w:val="center"/>
              <w:rPr>
                <w:color w:val="000000"/>
                <w:lang w:val="lv-LV"/>
              </w:rPr>
            </w:pPr>
          </w:p>
        </w:tc>
        <w:tc>
          <w:tcPr>
            <w:tcW w:w="1399" w:type="pct"/>
          </w:tcPr>
          <w:p w:rsidR="003F52F0" w:rsidRPr="00C614F3" w:rsidRDefault="003F52F0" w:rsidP="003F52F0">
            <w:pPr>
              <w:jc w:val="center"/>
              <w:rPr>
                <w:color w:val="000000"/>
                <w:lang w:val="lv-LV"/>
              </w:rPr>
            </w:pPr>
          </w:p>
        </w:tc>
      </w:tr>
      <w:tr w:rsidR="003F52F0" w:rsidRPr="00C614F3" w:rsidTr="003F52F0">
        <w:tc>
          <w:tcPr>
            <w:tcW w:w="224" w:type="pct"/>
          </w:tcPr>
          <w:p w:rsidR="003F52F0" w:rsidRPr="00C614F3" w:rsidRDefault="003F52F0" w:rsidP="003F52F0">
            <w:pPr>
              <w:jc w:val="center"/>
              <w:rPr>
                <w:b/>
                <w:color w:val="000000"/>
                <w:lang w:val="lv-LV"/>
              </w:rPr>
            </w:pPr>
            <w:r w:rsidRPr="00C614F3">
              <w:rPr>
                <w:b/>
                <w:color w:val="000000"/>
                <w:lang w:val="lv-LV"/>
              </w:rPr>
              <w:t>3.</w:t>
            </w:r>
          </w:p>
        </w:tc>
        <w:tc>
          <w:tcPr>
            <w:tcW w:w="774" w:type="pct"/>
          </w:tcPr>
          <w:p w:rsidR="003F52F0" w:rsidRPr="00C614F3" w:rsidRDefault="003F52F0" w:rsidP="003F52F0">
            <w:pPr>
              <w:jc w:val="center"/>
              <w:rPr>
                <w:color w:val="000000"/>
                <w:lang w:val="lv-LV"/>
              </w:rPr>
            </w:pPr>
          </w:p>
        </w:tc>
        <w:tc>
          <w:tcPr>
            <w:tcW w:w="649" w:type="pct"/>
          </w:tcPr>
          <w:p w:rsidR="003F52F0" w:rsidRPr="00C614F3" w:rsidRDefault="003F52F0" w:rsidP="003F52F0">
            <w:pPr>
              <w:jc w:val="center"/>
              <w:rPr>
                <w:color w:val="000000"/>
                <w:lang w:val="lv-LV"/>
              </w:rPr>
            </w:pPr>
          </w:p>
        </w:tc>
        <w:tc>
          <w:tcPr>
            <w:tcW w:w="593" w:type="pct"/>
          </w:tcPr>
          <w:p w:rsidR="003F52F0" w:rsidRPr="00C614F3" w:rsidRDefault="003F52F0" w:rsidP="003F52F0">
            <w:pPr>
              <w:jc w:val="center"/>
              <w:rPr>
                <w:color w:val="000000"/>
                <w:lang w:val="lv-LV"/>
              </w:rPr>
            </w:pPr>
          </w:p>
        </w:tc>
        <w:tc>
          <w:tcPr>
            <w:tcW w:w="579" w:type="pct"/>
          </w:tcPr>
          <w:p w:rsidR="003F52F0" w:rsidRPr="00C614F3" w:rsidRDefault="003F52F0" w:rsidP="003F52F0">
            <w:pPr>
              <w:jc w:val="center"/>
              <w:rPr>
                <w:color w:val="000000"/>
                <w:lang w:val="lv-LV"/>
              </w:rPr>
            </w:pPr>
          </w:p>
        </w:tc>
        <w:tc>
          <w:tcPr>
            <w:tcW w:w="774" w:type="pct"/>
          </w:tcPr>
          <w:p w:rsidR="003F52F0" w:rsidRPr="00C614F3" w:rsidRDefault="003F52F0" w:rsidP="003F52F0">
            <w:pPr>
              <w:jc w:val="center"/>
              <w:rPr>
                <w:color w:val="000000"/>
                <w:lang w:val="lv-LV"/>
              </w:rPr>
            </w:pPr>
          </w:p>
        </w:tc>
        <w:tc>
          <w:tcPr>
            <w:tcW w:w="1399" w:type="pct"/>
          </w:tcPr>
          <w:p w:rsidR="003F52F0" w:rsidRPr="00C614F3" w:rsidRDefault="003F52F0" w:rsidP="003F52F0">
            <w:pPr>
              <w:jc w:val="center"/>
              <w:rPr>
                <w:color w:val="000000"/>
                <w:lang w:val="lv-LV"/>
              </w:rPr>
            </w:pPr>
          </w:p>
        </w:tc>
      </w:tr>
      <w:tr w:rsidR="003F52F0" w:rsidRPr="00C614F3" w:rsidTr="003F52F0">
        <w:tc>
          <w:tcPr>
            <w:tcW w:w="224" w:type="pct"/>
          </w:tcPr>
          <w:p w:rsidR="003F52F0" w:rsidRPr="00C614F3" w:rsidRDefault="003F52F0" w:rsidP="003F52F0">
            <w:pPr>
              <w:jc w:val="center"/>
              <w:rPr>
                <w:b/>
                <w:color w:val="000000"/>
                <w:lang w:val="lv-LV"/>
              </w:rPr>
            </w:pPr>
          </w:p>
        </w:tc>
        <w:tc>
          <w:tcPr>
            <w:tcW w:w="774" w:type="pct"/>
          </w:tcPr>
          <w:p w:rsidR="003F52F0" w:rsidRPr="00C614F3" w:rsidRDefault="003F52F0" w:rsidP="003F52F0">
            <w:pPr>
              <w:jc w:val="center"/>
              <w:rPr>
                <w:color w:val="000000"/>
                <w:lang w:val="lv-LV"/>
              </w:rPr>
            </w:pPr>
          </w:p>
        </w:tc>
        <w:tc>
          <w:tcPr>
            <w:tcW w:w="649" w:type="pct"/>
          </w:tcPr>
          <w:p w:rsidR="003F52F0" w:rsidRPr="00C614F3" w:rsidRDefault="003F52F0" w:rsidP="003F52F0">
            <w:pPr>
              <w:jc w:val="center"/>
              <w:rPr>
                <w:color w:val="000000"/>
                <w:lang w:val="lv-LV"/>
              </w:rPr>
            </w:pPr>
          </w:p>
        </w:tc>
        <w:tc>
          <w:tcPr>
            <w:tcW w:w="593" w:type="pct"/>
          </w:tcPr>
          <w:p w:rsidR="003F52F0" w:rsidRPr="00C614F3" w:rsidRDefault="003F52F0" w:rsidP="003F52F0">
            <w:pPr>
              <w:jc w:val="center"/>
              <w:rPr>
                <w:color w:val="000000"/>
                <w:lang w:val="lv-LV"/>
              </w:rPr>
            </w:pPr>
          </w:p>
        </w:tc>
        <w:tc>
          <w:tcPr>
            <w:tcW w:w="579" w:type="pct"/>
          </w:tcPr>
          <w:p w:rsidR="003F52F0" w:rsidRPr="00C614F3" w:rsidRDefault="003F52F0" w:rsidP="003F52F0">
            <w:pPr>
              <w:jc w:val="center"/>
              <w:rPr>
                <w:color w:val="000000"/>
                <w:lang w:val="lv-LV"/>
              </w:rPr>
            </w:pPr>
          </w:p>
        </w:tc>
        <w:tc>
          <w:tcPr>
            <w:tcW w:w="774" w:type="pct"/>
          </w:tcPr>
          <w:p w:rsidR="003F52F0" w:rsidRPr="00C614F3" w:rsidRDefault="003F52F0" w:rsidP="003F52F0">
            <w:pPr>
              <w:jc w:val="center"/>
              <w:rPr>
                <w:color w:val="000000"/>
                <w:lang w:val="lv-LV"/>
              </w:rPr>
            </w:pPr>
          </w:p>
        </w:tc>
        <w:tc>
          <w:tcPr>
            <w:tcW w:w="1399" w:type="pct"/>
          </w:tcPr>
          <w:p w:rsidR="003F52F0" w:rsidRPr="00C614F3" w:rsidRDefault="003F52F0" w:rsidP="003F52F0">
            <w:pPr>
              <w:jc w:val="center"/>
              <w:rPr>
                <w:color w:val="000000"/>
                <w:lang w:val="lv-LV"/>
              </w:rPr>
            </w:pPr>
          </w:p>
        </w:tc>
      </w:tr>
      <w:tr w:rsidR="003F52F0" w:rsidRPr="00C614F3" w:rsidTr="003F52F0">
        <w:tc>
          <w:tcPr>
            <w:tcW w:w="224" w:type="pct"/>
          </w:tcPr>
          <w:p w:rsidR="003F52F0" w:rsidRPr="00C614F3" w:rsidRDefault="003F52F0" w:rsidP="003F52F0">
            <w:pPr>
              <w:jc w:val="center"/>
              <w:rPr>
                <w:b/>
                <w:color w:val="000000"/>
                <w:lang w:val="lv-LV"/>
              </w:rPr>
            </w:pPr>
          </w:p>
        </w:tc>
        <w:tc>
          <w:tcPr>
            <w:tcW w:w="774" w:type="pct"/>
          </w:tcPr>
          <w:p w:rsidR="003F52F0" w:rsidRPr="00C614F3" w:rsidRDefault="003F52F0" w:rsidP="003F52F0">
            <w:pPr>
              <w:jc w:val="center"/>
              <w:rPr>
                <w:color w:val="000000"/>
                <w:lang w:val="lv-LV"/>
              </w:rPr>
            </w:pPr>
          </w:p>
        </w:tc>
        <w:tc>
          <w:tcPr>
            <w:tcW w:w="649" w:type="pct"/>
          </w:tcPr>
          <w:p w:rsidR="003F52F0" w:rsidRPr="00C614F3" w:rsidRDefault="003F52F0" w:rsidP="003F52F0">
            <w:pPr>
              <w:jc w:val="center"/>
              <w:rPr>
                <w:color w:val="000000"/>
                <w:lang w:val="lv-LV"/>
              </w:rPr>
            </w:pPr>
          </w:p>
        </w:tc>
        <w:tc>
          <w:tcPr>
            <w:tcW w:w="593" w:type="pct"/>
          </w:tcPr>
          <w:p w:rsidR="003F52F0" w:rsidRPr="00C614F3" w:rsidRDefault="003F52F0" w:rsidP="003F52F0">
            <w:pPr>
              <w:jc w:val="center"/>
              <w:rPr>
                <w:color w:val="000000"/>
                <w:lang w:val="lv-LV"/>
              </w:rPr>
            </w:pPr>
          </w:p>
        </w:tc>
        <w:tc>
          <w:tcPr>
            <w:tcW w:w="579" w:type="pct"/>
          </w:tcPr>
          <w:p w:rsidR="003F52F0" w:rsidRPr="00C614F3" w:rsidRDefault="003F52F0" w:rsidP="003F52F0">
            <w:pPr>
              <w:jc w:val="center"/>
              <w:rPr>
                <w:color w:val="000000"/>
                <w:lang w:val="lv-LV"/>
              </w:rPr>
            </w:pPr>
          </w:p>
        </w:tc>
        <w:tc>
          <w:tcPr>
            <w:tcW w:w="774" w:type="pct"/>
          </w:tcPr>
          <w:p w:rsidR="003F52F0" w:rsidRPr="00C614F3" w:rsidRDefault="003F52F0" w:rsidP="003F52F0">
            <w:pPr>
              <w:jc w:val="center"/>
              <w:rPr>
                <w:color w:val="000000"/>
                <w:lang w:val="lv-LV"/>
              </w:rPr>
            </w:pPr>
          </w:p>
        </w:tc>
        <w:tc>
          <w:tcPr>
            <w:tcW w:w="1399" w:type="pct"/>
          </w:tcPr>
          <w:p w:rsidR="003F52F0" w:rsidRPr="00C614F3" w:rsidRDefault="003F52F0" w:rsidP="003F52F0">
            <w:pPr>
              <w:jc w:val="center"/>
              <w:rPr>
                <w:color w:val="000000"/>
                <w:lang w:val="lv-LV"/>
              </w:rPr>
            </w:pPr>
          </w:p>
        </w:tc>
      </w:tr>
      <w:tr w:rsidR="003F52F0" w:rsidRPr="00C614F3" w:rsidTr="003F52F0">
        <w:tc>
          <w:tcPr>
            <w:tcW w:w="224" w:type="pct"/>
          </w:tcPr>
          <w:p w:rsidR="003F52F0" w:rsidRPr="00C614F3" w:rsidRDefault="003F52F0" w:rsidP="003F52F0">
            <w:pPr>
              <w:jc w:val="center"/>
              <w:rPr>
                <w:b/>
                <w:color w:val="000000"/>
                <w:lang w:val="lv-LV"/>
              </w:rPr>
            </w:pPr>
          </w:p>
        </w:tc>
        <w:tc>
          <w:tcPr>
            <w:tcW w:w="774" w:type="pct"/>
          </w:tcPr>
          <w:p w:rsidR="003F52F0" w:rsidRPr="00C614F3" w:rsidRDefault="003F52F0" w:rsidP="003F52F0">
            <w:pPr>
              <w:jc w:val="center"/>
              <w:rPr>
                <w:color w:val="000000"/>
                <w:lang w:val="lv-LV"/>
              </w:rPr>
            </w:pPr>
          </w:p>
        </w:tc>
        <w:tc>
          <w:tcPr>
            <w:tcW w:w="649" w:type="pct"/>
          </w:tcPr>
          <w:p w:rsidR="003F52F0" w:rsidRPr="00C614F3" w:rsidRDefault="003F52F0" w:rsidP="003F52F0">
            <w:pPr>
              <w:jc w:val="center"/>
              <w:rPr>
                <w:color w:val="000000"/>
                <w:lang w:val="lv-LV"/>
              </w:rPr>
            </w:pPr>
          </w:p>
        </w:tc>
        <w:tc>
          <w:tcPr>
            <w:tcW w:w="593" w:type="pct"/>
          </w:tcPr>
          <w:p w:rsidR="003F52F0" w:rsidRPr="00C614F3" w:rsidRDefault="003F52F0" w:rsidP="003F52F0">
            <w:pPr>
              <w:jc w:val="center"/>
              <w:rPr>
                <w:color w:val="000000"/>
                <w:lang w:val="lv-LV"/>
              </w:rPr>
            </w:pPr>
          </w:p>
        </w:tc>
        <w:tc>
          <w:tcPr>
            <w:tcW w:w="579" w:type="pct"/>
          </w:tcPr>
          <w:p w:rsidR="003F52F0" w:rsidRPr="00C614F3" w:rsidRDefault="003F52F0" w:rsidP="003F52F0">
            <w:pPr>
              <w:jc w:val="center"/>
              <w:rPr>
                <w:color w:val="000000"/>
                <w:lang w:val="lv-LV"/>
              </w:rPr>
            </w:pPr>
          </w:p>
        </w:tc>
        <w:tc>
          <w:tcPr>
            <w:tcW w:w="774" w:type="pct"/>
          </w:tcPr>
          <w:p w:rsidR="003F52F0" w:rsidRPr="00C614F3" w:rsidRDefault="003F52F0" w:rsidP="003F52F0">
            <w:pPr>
              <w:jc w:val="center"/>
              <w:rPr>
                <w:color w:val="000000"/>
                <w:lang w:val="lv-LV"/>
              </w:rPr>
            </w:pPr>
          </w:p>
        </w:tc>
        <w:tc>
          <w:tcPr>
            <w:tcW w:w="1399" w:type="pct"/>
          </w:tcPr>
          <w:p w:rsidR="003F52F0" w:rsidRPr="00C614F3" w:rsidRDefault="003F52F0" w:rsidP="003F52F0">
            <w:pPr>
              <w:jc w:val="center"/>
              <w:rPr>
                <w:color w:val="000000"/>
                <w:lang w:val="lv-LV"/>
              </w:rPr>
            </w:pPr>
          </w:p>
        </w:tc>
      </w:tr>
      <w:tr w:rsidR="003F52F0" w:rsidRPr="00C614F3" w:rsidTr="003F52F0">
        <w:tc>
          <w:tcPr>
            <w:tcW w:w="224" w:type="pct"/>
          </w:tcPr>
          <w:p w:rsidR="003F52F0" w:rsidRPr="00C614F3" w:rsidRDefault="003F52F0" w:rsidP="003F52F0">
            <w:pPr>
              <w:jc w:val="center"/>
              <w:rPr>
                <w:b/>
                <w:color w:val="000000"/>
                <w:lang w:val="lv-LV"/>
              </w:rPr>
            </w:pPr>
          </w:p>
        </w:tc>
        <w:tc>
          <w:tcPr>
            <w:tcW w:w="774" w:type="pct"/>
          </w:tcPr>
          <w:p w:rsidR="003F52F0" w:rsidRPr="00C614F3" w:rsidRDefault="003F52F0" w:rsidP="003F52F0">
            <w:pPr>
              <w:jc w:val="center"/>
              <w:rPr>
                <w:color w:val="000000"/>
                <w:lang w:val="lv-LV"/>
              </w:rPr>
            </w:pPr>
          </w:p>
        </w:tc>
        <w:tc>
          <w:tcPr>
            <w:tcW w:w="649" w:type="pct"/>
          </w:tcPr>
          <w:p w:rsidR="003F52F0" w:rsidRPr="00C614F3" w:rsidRDefault="003F52F0" w:rsidP="003F52F0">
            <w:pPr>
              <w:jc w:val="center"/>
              <w:rPr>
                <w:color w:val="000000"/>
                <w:lang w:val="lv-LV"/>
              </w:rPr>
            </w:pPr>
          </w:p>
        </w:tc>
        <w:tc>
          <w:tcPr>
            <w:tcW w:w="593" w:type="pct"/>
          </w:tcPr>
          <w:p w:rsidR="003F52F0" w:rsidRPr="00C614F3" w:rsidRDefault="003F52F0" w:rsidP="003F52F0">
            <w:pPr>
              <w:jc w:val="center"/>
              <w:rPr>
                <w:color w:val="000000"/>
                <w:lang w:val="lv-LV"/>
              </w:rPr>
            </w:pPr>
          </w:p>
        </w:tc>
        <w:tc>
          <w:tcPr>
            <w:tcW w:w="579" w:type="pct"/>
          </w:tcPr>
          <w:p w:rsidR="003F52F0" w:rsidRPr="00C614F3" w:rsidRDefault="003F52F0" w:rsidP="003F52F0">
            <w:pPr>
              <w:jc w:val="center"/>
              <w:rPr>
                <w:color w:val="000000"/>
                <w:lang w:val="lv-LV"/>
              </w:rPr>
            </w:pPr>
          </w:p>
        </w:tc>
        <w:tc>
          <w:tcPr>
            <w:tcW w:w="774" w:type="pct"/>
          </w:tcPr>
          <w:p w:rsidR="003F52F0" w:rsidRPr="00C614F3" w:rsidRDefault="003F52F0" w:rsidP="003F52F0">
            <w:pPr>
              <w:jc w:val="center"/>
              <w:rPr>
                <w:color w:val="000000"/>
                <w:lang w:val="lv-LV"/>
              </w:rPr>
            </w:pPr>
          </w:p>
        </w:tc>
        <w:tc>
          <w:tcPr>
            <w:tcW w:w="1399" w:type="pct"/>
          </w:tcPr>
          <w:p w:rsidR="003F52F0" w:rsidRPr="00C614F3" w:rsidRDefault="003F52F0" w:rsidP="003F52F0">
            <w:pPr>
              <w:jc w:val="center"/>
              <w:rPr>
                <w:color w:val="000000"/>
                <w:lang w:val="lv-LV"/>
              </w:rPr>
            </w:pPr>
          </w:p>
        </w:tc>
      </w:tr>
      <w:tr w:rsidR="003F52F0" w:rsidRPr="00C614F3" w:rsidTr="003F52F0">
        <w:tc>
          <w:tcPr>
            <w:tcW w:w="224" w:type="pct"/>
          </w:tcPr>
          <w:p w:rsidR="003F52F0" w:rsidRPr="00C614F3" w:rsidRDefault="003F52F0" w:rsidP="003F52F0">
            <w:pPr>
              <w:jc w:val="center"/>
              <w:rPr>
                <w:b/>
                <w:color w:val="000000"/>
                <w:lang w:val="lv-LV"/>
              </w:rPr>
            </w:pPr>
          </w:p>
        </w:tc>
        <w:tc>
          <w:tcPr>
            <w:tcW w:w="774" w:type="pct"/>
          </w:tcPr>
          <w:p w:rsidR="003F52F0" w:rsidRPr="00C614F3" w:rsidRDefault="003F52F0" w:rsidP="003F52F0">
            <w:pPr>
              <w:jc w:val="center"/>
              <w:rPr>
                <w:color w:val="000000"/>
                <w:lang w:val="lv-LV"/>
              </w:rPr>
            </w:pPr>
          </w:p>
        </w:tc>
        <w:tc>
          <w:tcPr>
            <w:tcW w:w="649" w:type="pct"/>
          </w:tcPr>
          <w:p w:rsidR="003F52F0" w:rsidRPr="00C614F3" w:rsidRDefault="003F52F0" w:rsidP="003F52F0">
            <w:pPr>
              <w:jc w:val="center"/>
              <w:rPr>
                <w:color w:val="000000"/>
                <w:lang w:val="lv-LV"/>
              </w:rPr>
            </w:pPr>
          </w:p>
        </w:tc>
        <w:tc>
          <w:tcPr>
            <w:tcW w:w="593" w:type="pct"/>
          </w:tcPr>
          <w:p w:rsidR="003F52F0" w:rsidRPr="00C614F3" w:rsidRDefault="003F52F0" w:rsidP="003F52F0">
            <w:pPr>
              <w:jc w:val="center"/>
              <w:rPr>
                <w:color w:val="000000"/>
                <w:lang w:val="lv-LV"/>
              </w:rPr>
            </w:pPr>
          </w:p>
        </w:tc>
        <w:tc>
          <w:tcPr>
            <w:tcW w:w="579" w:type="pct"/>
          </w:tcPr>
          <w:p w:rsidR="003F52F0" w:rsidRPr="00C614F3" w:rsidRDefault="003F52F0" w:rsidP="003F52F0">
            <w:pPr>
              <w:jc w:val="center"/>
              <w:rPr>
                <w:color w:val="000000"/>
                <w:lang w:val="lv-LV"/>
              </w:rPr>
            </w:pPr>
          </w:p>
        </w:tc>
        <w:tc>
          <w:tcPr>
            <w:tcW w:w="774" w:type="pct"/>
          </w:tcPr>
          <w:p w:rsidR="003F52F0" w:rsidRPr="00C614F3" w:rsidRDefault="003F52F0" w:rsidP="003F52F0">
            <w:pPr>
              <w:jc w:val="center"/>
              <w:rPr>
                <w:color w:val="000000"/>
                <w:lang w:val="lv-LV"/>
              </w:rPr>
            </w:pPr>
          </w:p>
        </w:tc>
        <w:tc>
          <w:tcPr>
            <w:tcW w:w="1399" w:type="pct"/>
          </w:tcPr>
          <w:p w:rsidR="003F52F0" w:rsidRPr="00C614F3" w:rsidRDefault="003F52F0" w:rsidP="003F52F0">
            <w:pPr>
              <w:jc w:val="center"/>
              <w:rPr>
                <w:color w:val="000000"/>
                <w:lang w:val="lv-LV"/>
              </w:rPr>
            </w:pPr>
          </w:p>
        </w:tc>
      </w:tr>
    </w:tbl>
    <w:p w:rsidR="00D15F4E" w:rsidRPr="00C614F3" w:rsidRDefault="00D15F4E">
      <w:pPr>
        <w:rPr>
          <w:color w:val="000000"/>
          <w:sz w:val="22"/>
          <w:lang w:val="lv-LV"/>
        </w:rPr>
        <w:sectPr w:rsidR="00D15F4E" w:rsidRPr="00C614F3" w:rsidSect="00D15F4E">
          <w:footerReference w:type="even" r:id="rId21"/>
          <w:footerReference w:type="default" r:id="rId22"/>
          <w:footerReference w:type="first" r:id="rId23"/>
          <w:footnotePr>
            <w:pos w:val="beneathText"/>
          </w:footnotePr>
          <w:pgSz w:w="16837" w:h="11905" w:orient="landscape" w:code="9"/>
          <w:pgMar w:top="1701" w:right="1134" w:bottom="1106" w:left="1134" w:header="720" w:footer="709" w:gutter="0"/>
          <w:cols w:space="720"/>
          <w:docGrid w:linePitch="360"/>
        </w:sectPr>
      </w:pPr>
    </w:p>
    <w:p w:rsidR="00D123F8" w:rsidRPr="00C614F3" w:rsidRDefault="00D123F8">
      <w:pPr>
        <w:rPr>
          <w:color w:val="000000"/>
          <w:sz w:val="22"/>
          <w:lang w:val="lv-LV"/>
        </w:rPr>
      </w:pPr>
    </w:p>
    <w:sectPr w:rsidR="00D123F8" w:rsidRPr="00C614F3" w:rsidSect="00D15F4E">
      <w:footnotePr>
        <w:pos w:val="beneathText"/>
      </w:footnotePr>
      <w:pgSz w:w="11905" w:h="16837" w:code="9"/>
      <w:pgMar w:top="1134" w:right="1106"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6E" w:rsidRDefault="0053626E">
      <w:r>
        <w:separator/>
      </w:r>
    </w:p>
  </w:endnote>
  <w:endnote w:type="continuationSeparator" w:id="0">
    <w:p w:rsidR="0053626E" w:rsidRDefault="0053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0C" w:rsidRDefault="003828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0C" w:rsidRPr="007F7903" w:rsidRDefault="0038280C" w:rsidP="00C0530B">
    <w:pPr>
      <w:rPr>
        <w:sz w:val="18"/>
        <w:szCs w:val="18"/>
        <w:lang w:val="lv-LV" w:eastAsia="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0C" w:rsidRDefault="0038280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0C" w:rsidRDefault="0038280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0C" w:rsidRPr="00763DC2" w:rsidRDefault="0038280C" w:rsidP="00031E7B">
    <w:pPr>
      <w:pStyle w:val="Footer"/>
      <w:ind w:right="26"/>
      <w:jc w:val="both"/>
      <w:rPr>
        <w:color w:val="000000"/>
        <w:sz w:val="18"/>
        <w:szCs w:val="18"/>
        <w:shd w:val="clear" w:color="auto" w:fill="FFFF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0C" w:rsidRDefault="003828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6E" w:rsidRDefault="0053626E">
      <w:r>
        <w:separator/>
      </w:r>
    </w:p>
  </w:footnote>
  <w:footnote w:type="continuationSeparator" w:id="0">
    <w:p w:rsidR="0053626E" w:rsidRDefault="0053626E">
      <w:r>
        <w:continuationSeparator/>
      </w:r>
    </w:p>
  </w:footnote>
  <w:footnote w:id="1">
    <w:p w:rsidR="0038280C" w:rsidRPr="00433A64" w:rsidRDefault="0038280C" w:rsidP="007E5E95">
      <w:pPr>
        <w:pStyle w:val="FootnoteText"/>
        <w:jc w:val="both"/>
        <w:rPr>
          <w:color w:val="1F497D"/>
        </w:rPr>
      </w:pPr>
      <w:r w:rsidRPr="00433A64">
        <w:rPr>
          <w:rStyle w:val="FootnoteReference"/>
          <w:color w:val="FF0000"/>
        </w:rPr>
        <w:footnoteRef/>
      </w:r>
      <w:r w:rsidRPr="00433A64">
        <w:t xml:space="preserve"> Informāciju par to, kā ieinteresētais piegādātājs var reģistrēties par Nolikuma saņēmēju sk.</w:t>
      </w:r>
      <w:r w:rsidRPr="00433A64">
        <w:rPr>
          <w:color w:val="FF0000"/>
        </w:rPr>
        <w:t xml:space="preserve"> </w:t>
      </w:r>
      <w:hyperlink r:id="rId1" w:history="1">
        <w:r w:rsidRPr="00433A64">
          <w:rPr>
            <w:rStyle w:val="Hyperlink"/>
          </w:rPr>
          <w:t>https://www.eis.gov.lv/EIS/Publications/PublicationView.aspx?PublicationId=883</w:t>
        </w:r>
      </w:hyperlink>
      <w:r w:rsidRPr="00433A64">
        <w:rPr>
          <w:color w:val="FF0000"/>
        </w:rPr>
        <w:t>.</w:t>
      </w:r>
    </w:p>
    <w:p w:rsidR="0038280C" w:rsidRPr="00433A64" w:rsidRDefault="0038280C" w:rsidP="007E5E95">
      <w:pPr>
        <w:pStyle w:val="FootnoteText"/>
      </w:pPr>
    </w:p>
  </w:footnote>
  <w:footnote w:id="2">
    <w:p w:rsidR="0038280C" w:rsidRPr="00433A64" w:rsidRDefault="0038280C" w:rsidP="003F52F0">
      <w:pPr>
        <w:pStyle w:val="FootnoteText"/>
        <w:jc w:val="both"/>
        <w:rPr>
          <w:sz w:val="14"/>
          <w:szCs w:val="14"/>
        </w:rPr>
      </w:pPr>
      <w:r w:rsidRPr="00433A64">
        <w:rPr>
          <w:rStyle w:val="FootnoteReference"/>
          <w:rFonts w:ascii="Arial" w:hAnsi="Arial" w:cs="Arial"/>
          <w:sz w:val="14"/>
          <w:szCs w:val="14"/>
        </w:rPr>
        <w:footnoteRef/>
      </w:r>
      <w:r w:rsidRPr="00433A64">
        <w:rPr>
          <w:rFonts w:ascii="Arial" w:hAnsi="Arial" w:cs="Arial"/>
          <w:sz w:val="14"/>
          <w:szCs w:val="14"/>
        </w:rPr>
        <w:t xml:space="preserve"> Izpildītājs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3">
    <w:p w:rsidR="0038280C" w:rsidRPr="00433A64" w:rsidRDefault="0038280C" w:rsidP="003F52F0">
      <w:pPr>
        <w:pStyle w:val="Atsauce"/>
        <w:rPr>
          <w:sz w:val="14"/>
          <w:szCs w:val="14"/>
        </w:rPr>
      </w:pPr>
      <w:r w:rsidRPr="00433A64">
        <w:rPr>
          <w:rStyle w:val="FootnoteReference"/>
          <w:sz w:val="14"/>
          <w:szCs w:val="14"/>
        </w:rPr>
        <w:footnoteRef/>
      </w:r>
      <w:r w:rsidRPr="00433A64">
        <w:rPr>
          <w:sz w:val="14"/>
          <w:szCs w:val="14"/>
        </w:rPr>
        <w:t xml:space="preserve"> Banku, kas Latvijas Republikas normatīvajos tiesību aktos noteiktajā kārtībā ir uzsākuši pakalpojumu sniegšanu Latvijas Republikas teritorijā, sarakstu skatīt:</w:t>
      </w:r>
    </w:p>
    <w:p w:rsidR="0038280C" w:rsidRPr="00433A64" w:rsidRDefault="0053626E" w:rsidP="003F52F0">
      <w:pPr>
        <w:pStyle w:val="Atsauce"/>
      </w:pPr>
      <w:hyperlink r:id="rId2" w:history="1">
        <w:r w:rsidR="0038280C" w:rsidRPr="00433A64">
          <w:rPr>
            <w:rStyle w:val="Hyperlink"/>
            <w:sz w:val="14"/>
            <w:szCs w:val="14"/>
          </w:rPr>
          <w:t>http://www.fktk.lv/lv/tirgus_dalibnieki/kreditiestades/pakalpojumu_sniedzeji_no_eez/pakalpojumu_sniegsanas_briviba</w:t>
        </w:r>
      </w:hyperlink>
      <w:r w:rsidR="0038280C" w:rsidRPr="00433A64">
        <w:rPr>
          <w:sz w:val="14"/>
          <w:szCs w:val="14"/>
        </w:rPr>
        <w:t>.</w:t>
      </w:r>
    </w:p>
  </w:footnote>
  <w:footnote w:id="4">
    <w:p w:rsidR="0038280C" w:rsidRPr="00433A64" w:rsidRDefault="0038280C" w:rsidP="003F52F0">
      <w:pPr>
        <w:pStyle w:val="FootnoteText"/>
        <w:jc w:val="both"/>
      </w:pPr>
      <w:r w:rsidRPr="00433A64">
        <w:rPr>
          <w:rStyle w:val="FootnoteReference"/>
          <w:rFonts w:ascii="Arial" w:hAnsi="Arial" w:cs="Arial"/>
          <w:sz w:val="16"/>
        </w:rPr>
        <w:footnoteRef/>
      </w:r>
      <w:r w:rsidRPr="00433A64">
        <w:rPr>
          <w:rFonts w:ascii="Arial" w:hAnsi="Arial" w:cs="Arial"/>
          <w:sz w:val="16"/>
        </w:rPr>
        <w:t xml:space="preserve"> Izpildītājs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5">
    <w:p w:rsidR="0038280C" w:rsidRPr="00433A64" w:rsidRDefault="0038280C" w:rsidP="003F52F0">
      <w:pPr>
        <w:pStyle w:val="Atsauce"/>
      </w:pPr>
      <w:r w:rsidRPr="00433A64">
        <w:rPr>
          <w:rStyle w:val="FootnoteReference"/>
        </w:rPr>
        <w:footnoteRef/>
      </w:r>
      <w:r w:rsidRPr="00433A64">
        <w:t xml:space="preserve"> &lt;15&gt; dienas pēc Būvobjekta nodošanas datuma.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80C" w:rsidRPr="00947EA3" w:rsidRDefault="0038280C" w:rsidP="00D57C35">
    <w:pPr>
      <w:widowControl w:val="0"/>
      <w:ind w:firstLine="420"/>
      <w:jc w:val="center"/>
      <w:rPr>
        <w:rFonts w:eastAsia="Lucida Sans Unicode"/>
        <w:sz w:val="20"/>
        <w:szCs w:val="20"/>
        <w:lang w:val="lv-LV"/>
      </w:rPr>
    </w:pPr>
    <w:r w:rsidRPr="00947EA3">
      <w:rPr>
        <w:rFonts w:eastAsia="Lucida Sans Unicode"/>
        <w:sz w:val="20"/>
        <w:szCs w:val="20"/>
        <w:lang w:val="lv-LV"/>
      </w:rPr>
      <w:t>„Valkas novada Sēļu un Ērģemes katlu māju atjaunošanas būvprojektu izstrāde un būvniecība”</w:t>
    </w:r>
  </w:p>
  <w:p w:rsidR="0038280C" w:rsidRPr="00947EA3" w:rsidRDefault="0038280C" w:rsidP="00D57C35">
    <w:pPr>
      <w:widowControl w:val="0"/>
      <w:jc w:val="center"/>
      <w:rPr>
        <w:rFonts w:eastAsia="Lucida Sans Unicode" w:cs="Tahoma"/>
        <w:sz w:val="20"/>
        <w:szCs w:val="20"/>
        <w:lang w:val="lv-LV"/>
      </w:rPr>
    </w:pPr>
    <w:r w:rsidRPr="00947EA3">
      <w:rPr>
        <w:rFonts w:eastAsia="Lucida Sans Unicode" w:cs="Tahoma"/>
        <w:sz w:val="20"/>
        <w:szCs w:val="20"/>
        <w:lang w:val="lv-LV"/>
      </w:rPr>
      <w:t>Iepirkuma identifikācijas Nr. VND 2018/6K</w:t>
    </w:r>
  </w:p>
  <w:p w:rsidR="0038280C" w:rsidRPr="00947EA3" w:rsidRDefault="003828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2"/>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hAnsi="Times New Roman"/>
        <w:b w:val="0"/>
        <w:i w:val="0"/>
        <w:color w:val="000000"/>
        <w:sz w:val="22"/>
      </w:rPr>
    </w:lvl>
    <w:lvl w:ilvl="2">
      <w:start w:val="1"/>
      <w:numFmt w:val="decimal"/>
      <w:lvlText w:val="%1.%2.%3."/>
      <w:lvlJc w:val="left"/>
      <w:pPr>
        <w:tabs>
          <w:tab w:val="num" w:pos="0"/>
        </w:tabs>
        <w:ind w:left="0" w:firstLine="0"/>
      </w:pPr>
      <w:rPr>
        <w:rFonts w:ascii="!Neo'w Arial" w:hAnsi="!Neo'w Arial"/>
        <w:color w:val="000000"/>
        <w:sz w:val="22"/>
      </w:rPr>
    </w:lvl>
    <w:lvl w:ilvl="3">
      <w:start w:val="1"/>
      <w:numFmt w:val="decimal"/>
      <w:lvlText w:val="%1.%2.%3.%4."/>
      <w:lvlJc w:val="left"/>
      <w:pPr>
        <w:tabs>
          <w:tab w:val="num" w:pos="0"/>
        </w:tabs>
        <w:ind w:left="0" w:firstLine="0"/>
      </w:pPr>
      <w:rPr>
        <w:rFonts w:ascii="!Neo'w Arial" w:hAnsi="!Neo'w Arial"/>
        <w:color w:val="000000"/>
        <w:sz w:val="20"/>
      </w:rPr>
    </w:lvl>
    <w:lvl w:ilvl="4">
      <w:start w:val="1"/>
      <w:numFmt w:val="decimal"/>
      <w:lvlText w:val="%1.%2.%3.%4.%5."/>
      <w:lvlJc w:val="left"/>
      <w:pPr>
        <w:tabs>
          <w:tab w:val="num" w:pos="0"/>
        </w:tabs>
        <w:ind w:left="0" w:firstLine="0"/>
      </w:pPr>
      <w:rPr>
        <w:rFonts w:ascii="!Neo'w Arial" w:hAnsi="!Neo'w Arial"/>
        <w:color w:val="000000"/>
        <w:sz w:val="20"/>
      </w:rPr>
    </w:lvl>
    <w:lvl w:ilvl="5">
      <w:start w:val="1"/>
      <w:numFmt w:val="decimal"/>
      <w:lvlText w:val="%1.%2.%3.%4.%5.%6."/>
      <w:lvlJc w:val="left"/>
      <w:pPr>
        <w:tabs>
          <w:tab w:val="num" w:pos="0"/>
        </w:tabs>
        <w:ind w:left="0" w:firstLine="0"/>
      </w:pPr>
      <w:rPr>
        <w:rFonts w:ascii="!Neo'w Arial" w:hAnsi="!Neo'w Arial"/>
        <w:color w:val="000000"/>
        <w:sz w:val="20"/>
      </w:rPr>
    </w:lvl>
    <w:lvl w:ilvl="6">
      <w:start w:val="1"/>
      <w:numFmt w:val="decimal"/>
      <w:lvlText w:val="%1.%2.%3.%4.%5.%6.%7."/>
      <w:lvlJc w:val="left"/>
      <w:pPr>
        <w:tabs>
          <w:tab w:val="num" w:pos="0"/>
        </w:tabs>
        <w:ind w:left="0" w:firstLine="0"/>
      </w:pPr>
      <w:rPr>
        <w:rFonts w:ascii="!Neo'w Arial" w:hAnsi="!Neo'w Arial"/>
        <w:color w:val="000000"/>
        <w:sz w:val="20"/>
      </w:rPr>
    </w:lvl>
    <w:lvl w:ilvl="7">
      <w:start w:val="1"/>
      <w:numFmt w:val="decimal"/>
      <w:lvlText w:val="%1.%2.%3.%4.%5.%6.%7.%8."/>
      <w:lvlJc w:val="left"/>
      <w:pPr>
        <w:tabs>
          <w:tab w:val="num" w:pos="0"/>
        </w:tabs>
        <w:ind w:left="0" w:firstLine="0"/>
      </w:pPr>
      <w:rPr>
        <w:rFonts w:ascii="!Neo'w Arial" w:hAnsi="!Neo'w Arial"/>
        <w:color w:val="000000"/>
        <w:sz w:val="20"/>
      </w:rPr>
    </w:lvl>
    <w:lvl w:ilvl="8">
      <w:start w:val="1"/>
      <w:numFmt w:val="decimal"/>
      <w:lvlText w:val="%1.%2.%3.%4.%5.%6.%7.%8.%9."/>
      <w:lvlJc w:val="left"/>
      <w:pPr>
        <w:tabs>
          <w:tab w:val="num" w:pos="0"/>
        </w:tabs>
        <w:ind w:left="0" w:firstLine="0"/>
      </w:pPr>
      <w:rPr>
        <w:rFonts w:ascii="!Neo'w Arial" w:hAnsi="!Neo'w Arial"/>
        <w:color w:val="000000"/>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4" w15:restartNumberingAfterBreak="0">
    <w:nsid w:val="00000006"/>
    <w:multiLevelType w:val="singleLevel"/>
    <w:tmpl w:val="00000006"/>
    <w:name w:val="WW8Num6"/>
    <w:lvl w:ilvl="0">
      <w:start w:val="1"/>
      <w:numFmt w:val="upperLetter"/>
      <w:lvlText w:val="%1."/>
      <w:lvlJc w:val="left"/>
      <w:pPr>
        <w:tabs>
          <w:tab w:val="num" w:pos="0"/>
        </w:tabs>
        <w:ind w:left="0" w:firstLine="0"/>
      </w:pPr>
      <w:rPr>
        <w:rFonts w:ascii="!Neo'w Arial" w:hAnsi="!Neo'w Arial"/>
        <w:color w:val="000000"/>
        <w:sz w:val="24"/>
      </w:rPr>
    </w:lvl>
  </w:abstractNum>
  <w:abstractNum w:abstractNumId="5" w15:restartNumberingAfterBreak="0">
    <w:nsid w:val="00000007"/>
    <w:multiLevelType w:val="multilevel"/>
    <w:tmpl w:val="00000007"/>
    <w:name w:val="WW8Num7"/>
    <w:lvl w:ilvl="0">
      <w:start w:val="7"/>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Courier New" w:hAnsi="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C"/>
    <w:multiLevelType w:val="multilevel"/>
    <w:tmpl w:val="0000000C"/>
    <w:name w:val="WW8Num12"/>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D"/>
    <w:multiLevelType w:val="singleLevel"/>
    <w:tmpl w:val="0000000D"/>
    <w:name w:val="WW8Num13"/>
    <w:lvl w:ilvl="0">
      <w:start w:val="1"/>
      <w:numFmt w:val="upperLetter"/>
      <w:lvlText w:val="%1."/>
      <w:lvlJc w:val="left"/>
      <w:pPr>
        <w:tabs>
          <w:tab w:val="num" w:pos="0"/>
        </w:tabs>
        <w:ind w:left="0" w:firstLine="0"/>
      </w:pPr>
    </w:lvl>
  </w:abstractNum>
  <w:abstractNum w:abstractNumId="8" w15:restartNumberingAfterBreak="0">
    <w:nsid w:val="0000000E"/>
    <w:multiLevelType w:val="multilevel"/>
    <w:tmpl w:val="0000000E"/>
    <w:name w:val="WW8Num14"/>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1"/>
    <w:multiLevelType w:val="multilevel"/>
    <w:tmpl w:val="00000011"/>
    <w:name w:val="WW8Num17"/>
    <w:lvl w:ilvl="0">
      <w:start w:val="1"/>
      <w:numFmt w:val="decimal"/>
      <w:lvlText w:val="2.%1."/>
      <w:lvlJc w:val="left"/>
      <w:pPr>
        <w:tabs>
          <w:tab w:val="num" w:pos="0"/>
        </w:tabs>
        <w:ind w:left="0" w:firstLine="0"/>
      </w:pPr>
    </w:lvl>
    <w:lvl w:ilvl="1">
      <w:start w:val="1"/>
      <w:numFmt w:val="decimal"/>
      <w:lvlText w:val="2.%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4."/>
      <w:lvlJc w:val="left"/>
      <w:pPr>
        <w:tabs>
          <w:tab w:val="num" w:pos="0"/>
        </w:tabs>
        <w:ind w:left="0" w:firstLine="0"/>
      </w:pPr>
    </w:lvl>
    <w:lvl w:ilvl="4">
      <w:start w:val="1"/>
      <w:numFmt w:val="decimal"/>
      <w:lvlText w:val="2.%5."/>
      <w:lvlJc w:val="left"/>
      <w:pPr>
        <w:tabs>
          <w:tab w:val="num" w:pos="0"/>
        </w:tabs>
        <w:ind w:left="0" w:firstLine="0"/>
      </w:pPr>
    </w:lvl>
    <w:lvl w:ilvl="5">
      <w:start w:val="1"/>
      <w:numFmt w:val="decimal"/>
      <w:lvlText w:val="2.%6."/>
      <w:lvlJc w:val="left"/>
      <w:pPr>
        <w:tabs>
          <w:tab w:val="num" w:pos="0"/>
        </w:tabs>
        <w:ind w:left="0" w:firstLine="0"/>
      </w:pPr>
    </w:lvl>
    <w:lvl w:ilvl="6">
      <w:start w:val="1"/>
      <w:numFmt w:val="decimal"/>
      <w:lvlText w:val="2.%7."/>
      <w:lvlJc w:val="left"/>
      <w:pPr>
        <w:tabs>
          <w:tab w:val="num" w:pos="0"/>
        </w:tabs>
        <w:ind w:left="0" w:firstLine="0"/>
      </w:pPr>
    </w:lvl>
    <w:lvl w:ilvl="7">
      <w:start w:val="1"/>
      <w:numFmt w:val="decimal"/>
      <w:lvlText w:val="2.%8."/>
      <w:lvlJc w:val="left"/>
      <w:pPr>
        <w:tabs>
          <w:tab w:val="num" w:pos="0"/>
        </w:tabs>
        <w:ind w:left="0" w:firstLine="0"/>
      </w:pPr>
    </w:lvl>
    <w:lvl w:ilvl="8">
      <w:start w:val="1"/>
      <w:numFmt w:val="decimal"/>
      <w:lvlText w:val="2.%9."/>
      <w:lvlJc w:val="left"/>
      <w:pPr>
        <w:tabs>
          <w:tab w:val="num" w:pos="0"/>
        </w:tabs>
        <w:ind w:left="0" w:firstLine="0"/>
      </w:pPr>
    </w:lvl>
  </w:abstractNum>
  <w:abstractNum w:abstractNumId="10" w15:restartNumberingAfterBreak="0">
    <w:nsid w:val="00000014"/>
    <w:multiLevelType w:val="multilevel"/>
    <w:tmpl w:val="00000014"/>
    <w:name w:val="WW8Num20"/>
    <w:lvl w:ilvl="0">
      <w:start w:val="1"/>
      <w:numFmt w:val="decimal"/>
      <w:lvlText w:val="4.%1."/>
      <w:lvlJc w:val="left"/>
      <w:pPr>
        <w:tabs>
          <w:tab w:val="num" w:pos="0"/>
        </w:tabs>
        <w:ind w:left="0" w:firstLine="0"/>
      </w:pPr>
    </w:lvl>
    <w:lvl w:ilvl="1">
      <w:start w:val="1"/>
      <w:numFmt w:val="decimal"/>
      <w:lvlText w:val="4.%2."/>
      <w:lvlJc w:val="left"/>
      <w:pPr>
        <w:tabs>
          <w:tab w:val="num" w:pos="0"/>
        </w:tabs>
        <w:ind w:left="0" w:firstLine="0"/>
      </w:pPr>
    </w:lvl>
    <w:lvl w:ilvl="2">
      <w:start w:val="1"/>
      <w:numFmt w:val="decimal"/>
      <w:lvlText w:val="4.%3."/>
      <w:lvlJc w:val="left"/>
      <w:pPr>
        <w:tabs>
          <w:tab w:val="num" w:pos="0"/>
        </w:tabs>
        <w:ind w:left="0" w:firstLine="0"/>
      </w:pPr>
    </w:lvl>
    <w:lvl w:ilvl="3">
      <w:start w:val="1"/>
      <w:numFmt w:val="decimal"/>
      <w:lvlText w:val="4.%4."/>
      <w:lvlJc w:val="left"/>
      <w:pPr>
        <w:tabs>
          <w:tab w:val="num" w:pos="0"/>
        </w:tabs>
        <w:ind w:left="0" w:firstLine="0"/>
      </w:pPr>
    </w:lvl>
    <w:lvl w:ilvl="4">
      <w:start w:val="1"/>
      <w:numFmt w:val="decimal"/>
      <w:lvlText w:val="4.%5."/>
      <w:lvlJc w:val="left"/>
      <w:pPr>
        <w:tabs>
          <w:tab w:val="num" w:pos="0"/>
        </w:tabs>
        <w:ind w:left="0" w:firstLine="0"/>
      </w:pPr>
    </w:lvl>
    <w:lvl w:ilvl="5">
      <w:start w:val="1"/>
      <w:numFmt w:val="decimal"/>
      <w:lvlText w:val="4.%6."/>
      <w:lvlJc w:val="left"/>
      <w:pPr>
        <w:tabs>
          <w:tab w:val="num" w:pos="0"/>
        </w:tabs>
        <w:ind w:left="0" w:firstLine="0"/>
      </w:pPr>
    </w:lvl>
    <w:lvl w:ilvl="6">
      <w:start w:val="1"/>
      <w:numFmt w:val="decimal"/>
      <w:lvlText w:val="4.%7."/>
      <w:lvlJc w:val="left"/>
      <w:pPr>
        <w:tabs>
          <w:tab w:val="num" w:pos="0"/>
        </w:tabs>
        <w:ind w:left="0" w:firstLine="0"/>
      </w:pPr>
    </w:lvl>
    <w:lvl w:ilvl="7">
      <w:start w:val="1"/>
      <w:numFmt w:val="decimal"/>
      <w:lvlText w:val="4.%8."/>
      <w:lvlJc w:val="left"/>
      <w:pPr>
        <w:tabs>
          <w:tab w:val="num" w:pos="0"/>
        </w:tabs>
        <w:ind w:left="0" w:firstLine="0"/>
      </w:pPr>
    </w:lvl>
    <w:lvl w:ilvl="8">
      <w:start w:val="1"/>
      <w:numFmt w:val="decimal"/>
      <w:lvlText w:val="4.%9."/>
      <w:lvlJc w:val="left"/>
      <w:pPr>
        <w:tabs>
          <w:tab w:val="num" w:pos="0"/>
        </w:tabs>
        <w:ind w:left="0" w:firstLine="0"/>
      </w:pPr>
    </w:lvl>
  </w:abstractNum>
  <w:abstractNum w:abstractNumId="11" w15:restartNumberingAfterBreak="0">
    <w:nsid w:val="00000016"/>
    <w:multiLevelType w:val="multilevel"/>
    <w:tmpl w:val="00000016"/>
    <w:name w:val="WW8Num22"/>
    <w:lvl w:ilvl="0">
      <w:start w:val="1"/>
      <w:numFmt w:val="decimal"/>
      <w:lvlText w:val="7.%1."/>
      <w:lvlJc w:val="left"/>
      <w:pPr>
        <w:tabs>
          <w:tab w:val="num" w:pos="0"/>
        </w:tabs>
        <w:ind w:left="0" w:firstLine="0"/>
      </w:pPr>
    </w:lvl>
    <w:lvl w:ilvl="1">
      <w:start w:val="1"/>
      <w:numFmt w:val="decimal"/>
      <w:lvlText w:val="7.%2."/>
      <w:lvlJc w:val="left"/>
      <w:pPr>
        <w:tabs>
          <w:tab w:val="num" w:pos="0"/>
        </w:tabs>
        <w:ind w:left="0" w:firstLine="0"/>
      </w:pPr>
    </w:lvl>
    <w:lvl w:ilvl="2">
      <w:start w:val="1"/>
      <w:numFmt w:val="decimal"/>
      <w:lvlText w:val="7.%3."/>
      <w:lvlJc w:val="left"/>
      <w:pPr>
        <w:tabs>
          <w:tab w:val="num" w:pos="0"/>
        </w:tabs>
        <w:ind w:left="0" w:firstLine="0"/>
      </w:pPr>
    </w:lvl>
    <w:lvl w:ilvl="3">
      <w:start w:val="1"/>
      <w:numFmt w:val="decimal"/>
      <w:lvlText w:val="7.%4."/>
      <w:lvlJc w:val="left"/>
      <w:pPr>
        <w:tabs>
          <w:tab w:val="num" w:pos="0"/>
        </w:tabs>
        <w:ind w:left="0" w:firstLine="0"/>
      </w:pPr>
    </w:lvl>
    <w:lvl w:ilvl="4">
      <w:start w:val="1"/>
      <w:numFmt w:val="decimal"/>
      <w:lvlText w:val="7.%5."/>
      <w:lvlJc w:val="left"/>
      <w:pPr>
        <w:tabs>
          <w:tab w:val="num" w:pos="0"/>
        </w:tabs>
        <w:ind w:left="0" w:firstLine="0"/>
      </w:pPr>
    </w:lvl>
    <w:lvl w:ilvl="5">
      <w:start w:val="1"/>
      <w:numFmt w:val="decimal"/>
      <w:lvlText w:val="7.%6."/>
      <w:lvlJc w:val="left"/>
      <w:pPr>
        <w:tabs>
          <w:tab w:val="num" w:pos="0"/>
        </w:tabs>
        <w:ind w:left="0" w:firstLine="0"/>
      </w:pPr>
    </w:lvl>
    <w:lvl w:ilvl="6">
      <w:start w:val="1"/>
      <w:numFmt w:val="decimal"/>
      <w:lvlText w:val="7.%7."/>
      <w:lvlJc w:val="left"/>
      <w:pPr>
        <w:tabs>
          <w:tab w:val="num" w:pos="0"/>
        </w:tabs>
        <w:ind w:left="0" w:firstLine="0"/>
      </w:pPr>
    </w:lvl>
    <w:lvl w:ilvl="7">
      <w:start w:val="1"/>
      <w:numFmt w:val="decimal"/>
      <w:lvlText w:val="7.%8."/>
      <w:lvlJc w:val="left"/>
      <w:pPr>
        <w:tabs>
          <w:tab w:val="num" w:pos="0"/>
        </w:tabs>
        <w:ind w:left="0" w:firstLine="0"/>
      </w:pPr>
    </w:lvl>
    <w:lvl w:ilvl="8">
      <w:start w:val="1"/>
      <w:numFmt w:val="decimal"/>
      <w:lvlText w:val="7.%9."/>
      <w:lvlJc w:val="left"/>
      <w:pPr>
        <w:tabs>
          <w:tab w:val="num" w:pos="0"/>
        </w:tabs>
        <w:ind w:left="0" w:firstLine="0"/>
      </w:pPr>
    </w:lvl>
  </w:abstractNum>
  <w:abstractNum w:abstractNumId="12" w15:restartNumberingAfterBreak="0">
    <w:nsid w:val="00000018"/>
    <w:multiLevelType w:val="multilevel"/>
    <w:tmpl w:val="00000018"/>
    <w:name w:val="WW8Num24"/>
    <w:lvl w:ilvl="0">
      <w:start w:val="9"/>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color w:val="auto"/>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00000019"/>
    <w:multiLevelType w:val="multilevel"/>
    <w:tmpl w:val="00000019"/>
    <w:name w:val="WW8Num25"/>
    <w:lvl w:ilvl="0">
      <w:start w:val="3"/>
      <w:numFmt w:val="decimal"/>
      <w:lvlText w:val="9.%1."/>
      <w:lvlJc w:val="left"/>
      <w:pPr>
        <w:tabs>
          <w:tab w:val="num" w:pos="0"/>
        </w:tabs>
        <w:ind w:left="0" w:firstLine="0"/>
      </w:pPr>
    </w:lvl>
    <w:lvl w:ilvl="1">
      <w:start w:val="3"/>
      <w:numFmt w:val="decimal"/>
      <w:lvlText w:val="9.%2."/>
      <w:lvlJc w:val="left"/>
      <w:pPr>
        <w:tabs>
          <w:tab w:val="num" w:pos="0"/>
        </w:tabs>
        <w:ind w:left="0" w:firstLine="0"/>
      </w:pPr>
    </w:lvl>
    <w:lvl w:ilvl="2">
      <w:start w:val="3"/>
      <w:numFmt w:val="decimal"/>
      <w:lvlText w:val="9.%3."/>
      <w:lvlJc w:val="left"/>
      <w:pPr>
        <w:tabs>
          <w:tab w:val="num" w:pos="0"/>
        </w:tabs>
        <w:ind w:left="0" w:firstLine="0"/>
      </w:pPr>
    </w:lvl>
    <w:lvl w:ilvl="3">
      <w:start w:val="3"/>
      <w:numFmt w:val="decimal"/>
      <w:lvlText w:val="9.%4."/>
      <w:lvlJc w:val="left"/>
      <w:pPr>
        <w:tabs>
          <w:tab w:val="num" w:pos="0"/>
        </w:tabs>
        <w:ind w:left="0" w:firstLine="0"/>
      </w:pPr>
    </w:lvl>
    <w:lvl w:ilvl="4">
      <w:start w:val="3"/>
      <w:numFmt w:val="decimal"/>
      <w:lvlText w:val="9.%5."/>
      <w:lvlJc w:val="left"/>
      <w:pPr>
        <w:tabs>
          <w:tab w:val="num" w:pos="0"/>
        </w:tabs>
        <w:ind w:left="0" w:firstLine="0"/>
      </w:pPr>
    </w:lvl>
    <w:lvl w:ilvl="5">
      <w:start w:val="3"/>
      <w:numFmt w:val="decimal"/>
      <w:lvlText w:val="9.%6."/>
      <w:lvlJc w:val="left"/>
      <w:pPr>
        <w:tabs>
          <w:tab w:val="num" w:pos="0"/>
        </w:tabs>
        <w:ind w:left="0" w:firstLine="0"/>
      </w:pPr>
    </w:lvl>
    <w:lvl w:ilvl="6">
      <w:start w:val="3"/>
      <w:numFmt w:val="decimal"/>
      <w:lvlText w:val="9.%7."/>
      <w:lvlJc w:val="left"/>
      <w:pPr>
        <w:tabs>
          <w:tab w:val="num" w:pos="0"/>
        </w:tabs>
        <w:ind w:left="0" w:firstLine="0"/>
      </w:pPr>
    </w:lvl>
    <w:lvl w:ilvl="7">
      <w:start w:val="3"/>
      <w:numFmt w:val="decimal"/>
      <w:lvlText w:val="9.%8."/>
      <w:lvlJc w:val="left"/>
      <w:pPr>
        <w:tabs>
          <w:tab w:val="num" w:pos="0"/>
        </w:tabs>
        <w:ind w:left="0" w:firstLine="0"/>
      </w:pPr>
    </w:lvl>
    <w:lvl w:ilvl="8">
      <w:start w:val="3"/>
      <w:numFmt w:val="decimal"/>
      <w:lvlText w:val="9.%9."/>
      <w:lvlJc w:val="left"/>
      <w:pPr>
        <w:tabs>
          <w:tab w:val="num" w:pos="0"/>
        </w:tabs>
        <w:ind w:left="0" w:firstLine="0"/>
      </w:pPr>
    </w:lvl>
  </w:abstractNum>
  <w:abstractNum w:abstractNumId="14" w15:restartNumberingAfterBreak="0">
    <w:nsid w:val="0000001A"/>
    <w:multiLevelType w:val="multilevel"/>
    <w:tmpl w:val="0000001A"/>
    <w:name w:val="WW8Num26"/>
    <w:lvl w:ilvl="0">
      <w:start w:val="7"/>
      <w:numFmt w:val="decimal"/>
      <w:lvlText w:val="9.%1."/>
      <w:lvlJc w:val="left"/>
      <w:pPr>
        <w:tabs>
          <w:tab w:val="num" w:pos="0"/>
        </w:tabs>
        <w:ind w:left="0" w:firstLine="0"/>
      </w:pPr>
    </w:lvl>
    <w:lvl w:ilvl="1">
      <w:start w:val="7"/>
      <w:numFmt w:val="decimal"/>
      <w:lvlText w:val="9.%2."/>
      <w:lvlJc w:val="left"/>
      <w:pPr>
        <w:tabs>
          <w:tab w:val="num" w:pos="0"/>
        </w:tabs>
        <w:ind w:left="0" w:firstLine="0"/>
      </w:pPr>
    </w:lvl>
    <w:lvl w:ilvl="2">
      <w:start w:val="7"/>
      <w:numFmt w:val="decimal"/>
      <w:lvlText w:val="9.%3."/>
      <w:lvlJc w:val="left"/>
      <w:pPr>
        <w:tabs>
          <w:tab w:val="num" w:pos="0"/>
        </w:tabs>
        <w:ind w:left="0" w:firstLine="0"/>
      </w:pPr>
    </w:lvl>
    <w:lvl w:ilvl="3">
      <w:start w:val="7"/>
      <w:numFmt w:val="decimal"/>
      <w:lvlText w:val="9.%4."/>
      <w:lvlJc w:val="left"/>
      <w:pPr>
        <w:tabs>
          <w:tab w:val="num" w:pos="0"/>
        </w:tabs>
        <w:ind w:left="0" w:firstLine="0"/>
      </w:pPr>
    </w:lvl>
    <w:lvl w:ilvl="4">
      <w:start w:val="7"/>
      <w:numFmt w:val="decimal"/>
      <w:lvlText w:val="9.%5."/>
      <w:lvlJc w:val="left"/>
      <w:pPr>
        <w:tabs>
          <w:tab w:val="num" w:pos="0"/>
        </w:tabs>
        <w:ind w:left="0" w:firstLine="0"/>
      </w:pPr>
    </w:lvl>
    <w:lvl w:ilvl="5">
      <w:start w:val="7"/>
      <w:numFmt w:val="decimal"/>
      <w:lvlText w:val="9.%6."/>
      <w:lvlJc w:val="left"/>
      <w:pPr>
        <w:tabs>
          <w:tab w:val="num" w:pos="0"/>
        </w:tabs>
        <w:ind w:left="0" w:firstLine="0"/>
      </w:pPr>
    </w:lvl>
    <w:lvl w:ilvl="6">
      <w:start w:val="7"/>
      <w:numFmt w:val="decimal"/>
      <w:lvlText w:val="9.%7."/>
      <w:lvlJc w:val="left"/>
      <w:pPr>
        <w:tabs>
          <w:tab w:val="num" w:pos="0"/>
        </w:tabs>
        <w:ind w:left="0" w:firstLine="0"/>
      </w:pPr>
    </w:lvl>
    <w:lvl w:ilvl="7">
      <w:start w:val="7"/>
      <w:numFmt w:val="decimal"/>
      <w:lvlText w:val="9.%8."/>
      <w:lvlJc w:val="left"/>
      <w:pPr>
        <w:tabs>
          <w:tab w:val="num" w:pos="0"/>
        </w:tabs>
        <w:ind w:left="0" w:firstLine="0"/>
      </w:pPr>
    </w:lvl>
    <w:lvl w:ilvl="8">
      <w:start w:val="7"/>
      <w:numFmt w:val="decimal"/>
      <w:lvlText w:val="9.%9."/>
      <w:lvlJc w:val="left"/>
      <w:pPr>
        <w:tabs>
          <w:tab w:val="num" w:pos="0"/>
        </w:tabs>
        <w:ind w:left="0" w:firstLine="0"/>
      </w:pPr>
    </w:lvl>
  </w:abstractNum>
  <w:abstractNum w:abstractNumId="15" w15:restartNumberingAfterBreak="0">
    <w:nsid w:val="0000001C"/>
    <w:multiLevelType w:val="multilevel"/>
    <w:tmpl w:val="0000001C"/>
    <w:name w:val="WW8Num28"/>
    <w:lvl w:ilvl="0">
      <w:start w:val="1"/>
      <w:numFmt w:val="decimal"/>
      <w:lvlText w:val="10.%1."/>
      <w:lvlJc w:val="left"/>
      <w:pPr>
        <w:tabs>
          <w:tab w:val="num" w:pos="0"/>
        </w:tabs>
        <w:ind w:left="0" w:firstLine="0"/>
      </w:pPr>
    </w:lvl>
    <w:lvl w:ilvl="1">
      <w:start w:val="1"/>
      <w:numFmt w:val="decimal"/>
      <w:lvlText w:val="10.%2."/>
      <w:lvlJc w:val="left"/>
      <w:pPr>
        <w:tabs>
          <w:tab w:val="num" w:pos="0"/>
        </w:tabs>
        <w:ind w:left="0" w:firstLine="0"/>
      </w:pPr>
    </w:lvl>
    <w:lvl w:ilvl="2">
      <w:start w:val="1"/>
      <w:numFmt w:val="decimal"/>
      <w:lvlText w:val="10.%3."/>
      <w:lvlJc w:val="left"/>
      <w:pPr>
        <w:tabs>
          <w:tab w:val="num" w:pos="0"/>
        </w:tabs>
        <w:ind w:left="0" w:firstLine="0"/>
      </w:pPr>
    </w:lvl>
    <w:lvl w:ilvl="3">
      <w:start w:val="1"/>
      <w:numFmt w:val="decimal"/>
      <w:lvlText w:val="10.%4."/>
      <w:lvlJc w:val="left"/>
      <w:pPr>
        <w:tabs>
          <w:tab w:val="num" w:pos="0"/>
        </w:tabs>
        <w:ind w:left="0" w:firstLine="0"/>
      </w:pPr>
    </w:lvl>
    <w:lvl w:ilvl="4">
      <w:start w:val="1"/>
      <w:numFmt w:val="decimal"/>
      <w:lvlText w:val="10.%5."/>
      <w:lvlJc w:val="left"/>
      <w:pPr>
        <w:tabs>
          <w:tab w:val="num" w:pos="0"/>
        </w:tabs>
        <w:ind w:left="0" w:firstLine="0"/>
      </w:pPr>
    </w:lvl>
    <w:lvl w:ilvl="5">
      <w:start w:val="1"/>
      <w:numFmt w:val="decimal"/>
      <w:lvlText w:val="10.%6."/>
      <w:lvlJc w:val="left"/>
      <w:pPr>
        <w:tabs>
          <w:tab w:val="num" w:pos="0"/>
        </w:tabs>
        <w:ind w:left="0" w:firstLine="0"/>
      </w:pPr>
    </w:lvl>
    <w:lvl w:ilvl="6">
      <w:start w:val="1"/>
      <w:numFmt w:val="decimal"/>
      <w:lvlText w:val="10.%7."/>
      <w:lvlJc w:val="left"/>
      <w:pPr>
        <w:tabs>
          <w:tab w:val="num" w:pos="0"/>
        </w:tabs>
        <w:ind w:left="0" w:firstLine="0"/>
      </w:pPr>
    </w:lvl>
    <w:lvl w:ilvl="7">
      <w:start w:val="1"/>
      <w:numFmt w:val="decimal"/>
      <w:lvlText w:val="10.%8."/>
      <w:lvlJc w:val="left"/>
      <w:pPr>
        <w:tabs>
          <w:tab w:val="num" w:pos="0"/>
        </w:tabs>
        <w:ind w:left="0" w:firstLine="0"/>
      </w:pPr>
    </w:lvl>
    <w:lvl w:ilvl="8">
      <w:start w:val="1"/>
      <w:numFmt w:val="decimal"/>
      <w:lvlText w:val="10.%9."/>
      <w:lvlJc w:val="left"/>
      <w:pPr>
        <w:tabs>
          <w:tab w:val="num" w:pos="0"/>
        </w:tabs>
        <w:ind w:left="0" w:firstLine="0"/>
      </w:pPr>
    </w:lvl>
  </w:abstractNum>
  <w:abstractNum w:abstractNumId="16" w15:restartNumberingAfterBreak="0">
    <w:nsid w:val="0000001D"/>
    <w:multiLevelType w:val="multilevel"/>
    <w:tmpl w:val="0000001D"/>
    <w:name w:val="WW8Num29"/>
    <w:lvl w:ilvl="0">
      <w:start w:val="3"/>
      <w:numFmt w:val="decimal"/>
      <w:lvlText w:val="10.%1."/>
      <w:lvlJc w:val="left"/>
      <w:pPr>
        <w:tabs>
          <w:tab w:val="num" w:pos="0"/>
        </w:tabs>
        <w:ind w:left="0" w:firstLine="0"/>
      </w:pPr>
    </w:lvl>
    <w:lvl w:ilvl="1">
      <w:start w:val="3"/>
      <w:numFmt w:val="decimal"/>
      <w:lvlText w:val="10.%2."/>
      <w:lvlJc w:val="left"/>
      <w:pPr>
        <w:tabs>
          <w:tab w:val="num" w:pos="0"/>
        </w:tabs>
        <w:ind w:left="0" w:firstLine="0"/>
      </w:pPr>
    </w:lvl>
    <w:lvl w:ilvl="2">
      <w:start w:val="3"/>
      <w:numFmt w:val="decimal"/>
      <w:lvlText w:val="10.%3."/>
      <w:lvlJc w:val="left"/>
      <w:pPr>
        <w:tabs>
          <w:tab w:val="num" w:pos="0"/>
        </w:tabs>
        <w:ind w:left="0" w:firstLine="0"/>
      </w:pPr>
    </w:lvl>
    <w:lvl w:ilvl="3">
      <w:start w:val="3"/>
      <w:numFmt w:val="decimal"/>
      <w:lvlText w:val="10.%4."/>
      <w:lvlJc w:val="left"/>
      <w:pPr>
        <w:tabs>
          <w:tab w:val="num" w:pos="0"/>
        </w:tabs>
        <w:ind w:left="0" w:firstLine="0"/>
      </w:pPr>
    </w:lvl>
    <w:lvl w:ilvl="4">
      <w:start w:val="3"/>
      <w:numFmt w:val="decimal"/>
      <w:lvlText w:val="10.%5."/>
      <w:lvlJc w:val="left"/>
      <w:pPr>
        <w:tabs>
          <w:tab w:val="num" w:pos="0"/>
        </w:tabs>
        <w:ind w:left="0" w:firstLine="0"/>
      </w:pPr>
    </w:lvl>
    <w:lvl w:ilvl="5">
      <w:start w:val="3"/>
      <w:numFmt w:val="decimal"/>
      <w:lvlText w:val="10.%6."/>
      <w:lvlJc w:val="left"/>
      <w:pPr>
        <w:tabs>
          <w:tab w:val="num" w:pos="0"/>
        </w:tabs>
        <w:ind w:left="0" w:firstLine="0"/>
      </w:pPr>
    </w:lvl>
    <w:lvl w:ilvl="6">
      <w:start w:val="3"/>
      <w:numFmt w:val="decimal"/>
      <w:lvlText w:val="10.%7."/>
      <w:lvlJc w:val="left"/>
      <w:pPr>
        <w:tabs>
          <w:tab w:val="num" w:pos="0"/>
        </w:tabs>
        <w:ind w:left="0" w:firstLine="0"/>
      </w:pPr>
    </w:lvl>
    <w:lvl w:ilvl="7">
      <w:start w:val="3"/>
      <w:numFmt w:val="decimal"/>
      <w:lvlText w:val="10.%8."/>
      <w:lvlJc w:val="left"/>
      <w:pPr>
        <w:tabs>
          <w:tab w:val="num" w:pos="0"/>
        </w:tabs>
        <w:ind w:left="0" w:firstLine="0"/>
      </w:pPr>
    </w:lvl>
    <w:lvl w:ilvl="8">
      <w:start w:val="3"/>
      <w:numFmt w:val="decimal"/>
      <w:lvlText w:val="10.%9."/>
      <w:lvlJc w:val="left"/>
      <w:pPr>
        <w:tabs>
          <w:tab w:val="num" w:pos="0"/>
        </w:tabs>
        <w:ind w:left="0" w:firstLine="0"/>
      </w:pPr>
    </w:lvl>
  </w:abstractNum>
  <w:abstractNum w:abstractNumId="17" w15:restartNumberingAfterBreak="0">
    <w:nsid w:val="0000001F"/>
    <w:multiLevelType w:val="multilevel"/>
    <w:tmpl w:val="0000001F"/>
    <w:name w:val="WW8Num31"/>
    <w:lvl w:ilvl="0">
      <w:start w:val="14"/>
      <w:numFmt w:val="decimal"/>
      <w:lvlText w:val="10.%1."/>
      <w:lvlJc w:val="left"/>
      <w:pPr>
        <w:tabs>
          <w:tab w:val="num" w:pos="0"/>
        </w:tabs>
        <w:ind w:left="0" w:firstLine="0"/>
      </w:pPr>
    </w:lvl>
    <w:lvl w:ilvl="1">
      <w:start w:val="14"/>
      <w:numFmt w:val="decimal"/>
      <w:lvlText w:val="10.%2."/>
      <w:lvlJc w:val="left"/>
      <w:pPr>
        <w:tabs>
          <w:tab w:val="num" w:pos="0"/>
        </w:tabs>
        <w:ind w:left="0" w:firstLine="0"/>
      </w:pPr>
    </w:lvl>
    <w:lvl w:ilvl="2">
      <w:start w:val="14"/>
      <w:numFmt w:val="decimal"/>
      <w:lvlText w:val="10.%3."/>
      <w:lvlJc w:val="left"/>
      <w:pPr>
        <w:tabs>
          <w:tab w:val="num" w:pos="0"/>
        </w:tabs>
        <w:ind w:left="0" w:firstLine="0"/>
      </w:pPr>
    </w:lvl>
    <w:lvl w:ilvl="3">
      <w:start w:val="14"/>
      <w:numFmt w:val="decimal"/>
      <w:lvlText w:val="10.%4."/>
      <w:lvlJc w:val="left"/>
      <w:pPr>
        <w:tabs>
          <w:tab w:val="num" w:pos="0"/>
        </w:tabs>
        <w:ind w:left="0" w:firstLine="0"/>
      </w:pPr>
    </w:lvl>
    <w:lvl w:ilvl="4">
      <w:start w:val="14"/>
      <w:numFmt w:val="decimal"/>
      <w:lvlText w:val="10.%5."/>
      <w:lvlJc w:val="left"/>
      <w:pPr>
        <w:tabs>
          <w:tab w:val="num" w:pos="0"/>
        </w:tabs>
        <w:ind w:left="0" w:firstLine="0"/>
      </w:pPr>
    </w:lvl>
    <w:lvl w:ilvl="5">
      <w:start w:val="14"/>
      <w:numFmt w:val="decimal"/>
      <w:lvlText w:val="10.%6."/>
      <w:lvlJc w:val="left"/>
      <w:pPr>
        <w:tabs>
          <w:tab w:val="num" w:pos="0"/>
        </w:tabs>
        <w:ind w:left="0" w:firstLine="0"/>
      </w:pPr>
    </w:lvl>
    <w:lvl w:ilvl="6">
      <w:start w:val="14"/>
      <w:numFmt w:val="decimal"/>
      <w:lvlText w:val="10.%7."/>
      <w:lvlJc w:val="left"/>
      <w:pPr>
        <w:tabs>
          <w:tab w:val="num" w:pos="0"/>
        </w:tabs>
        <w:ind w:left="0" w:firstLine="0"/>
      </w:pPr>
    </w:lvl>
    <w:lvl w:ilvl="7">
      <w:start w:val="14"/>
      <w:numFmt w:val="decimal"/>
      <w:lvlText w:val="10.%8."/>
      <w:lvlJc w:val="left"/>
      <w:pPr>
        <w:tabs>
          <w:tab w:val="num" w:pos="0"/>
        </w:tabs>
        <w:ind w:left="0" w:firstLine="0"/>
      </w:pPr>
    </w:lvl>
    <w:lvl w:ilvl="8">
      <w:start w:val="14"/>
      <w:numFmt w:val="decimal"/>
      <w:lvlText w:val="10.%9."/>
      <w:lvlJc w:val="left"/>
      <w:pPr>
        <w:tabs>
          <w:tab w:val="num" w:pos="0"/>
        </w:tabs>
        <w:ind w:left="0" w:firstLine="0"/>
      </w:pPr>
    </w:lvl>
  </w:abstractNum>
  <w:abstractNum w:abstractNumId="18" w15:restartNumberingAfterBreak="0">
    <w:nsid w:val="00000020"/>
    <w:multiLevelType w:val="multilevel"/>
    <w:tmpl w:val="00000020"/>
    <w:name w:val="WW8Num32"/>
    <w:lvl w:ilvl="0">
      <w:start w:val="19"/>
      <w:numFmt w:val="decimal"/>
      <w:lvlText w:val="10.%1."/>
      <w:lvlJc w:val="left"/>
      <w:pPr>
        <w:tabs>
          <w:tab w:val="num" w:pos="0"/>
        </w:tabs>
        <w:ind w:left="0" w:firstLine="0"/>
      </w:pPr>
    </w:lvl>
    <w:lvl w:ilvl="1">
      <w:start w:val="16"/>
      <w:numFmt w:val="decimal"/>
      <w:lvlText w:val="10.%2."/>
      <w:lvlJc w:val="left"/>
      <w:pPr>
        <w:tabs>
          <w:tab w:val="num" w:pos="0"/>
        </w:tabs>
        <w:ind w:left="0" w:firstLine="0"/>
      </w:pPr>
    </w:lvl>
    <w:lvl w:ilvl="2">
      <w:start w:val="16"/>
      <w:numFmt w:val="decimal"/>
      <w:lvlText w:val="10.%3."/>
      <w:lvlJc w:val="left"/>
      <w:pPr>
        <w:tabs>
          <w:tab w:val="num" w:pos="0"/>
        </w:tabs>
        <w:ind w:left="0" w:firstLine="0"/>
      </w:pPr>
    </w:lvl>
    <w:lvl w:ilvl="3">
      <w:start w:val="16"/>
      <w:numFmt w:val="decimal"/>
      <w:lvlText w:val="10.%4."/>
      <w:lvlJc w:val="left"/>
      <w:pPr>
        <w:tabs>
          <w:tab w:val="num" w:pos="0"/>
        </w:tabs>
        <w:ind w:left="0" w:firstLine="0"/>
      </w:pPr>
    </w:lvl>
    <w:lvl w:ilvl="4">
      <w:start w:val="16"/>
      <w:numFmt w:val="decimal"/>
      <w:lvlText w:val="10.%5."/>
      <w:lvlJc w:val="left"/>
      <w:pPr>
        <w:tabs>
          <w:tab w:val="num" w:pos="0"/>
        </w:tabs>
        <w:ind w:left="0" w:firstLine="0"/>
      </w:pPr>
    </w:lvl>
    <w:lvl w:ilvl="5">
      <w:start w:val="16"/>
      <w:numFmt w:val="decimal"/>
      <w:lvlText w:val="10.%6."/>
      <w:lvlJc w:val="left"/>
      <w:pPr>
        <w:tabs>
          <w:tab w:val="num" w:pos="0"/>
        </w:tabs>
        <w:ind w:left="0" w:firstLine="0"/>
      </w:pPr>
    </w:lvl>
    <w:lvl w:ilvl="6">
      <w:start w:val="16"/>
      <w:numFmt w:val="decimal"/>
      <w:lvlText w:val="10.%7."/>
      <w:lvlJc w:val="left"/>
      <w:pPr>
        <w:tabs>
          <w:tab w:val="num" w:pos="0"/>
        </w:tabs>
        <w:ind w:left="0" w:firstLine="0"/>
      </w:pPr>
    </w:lvl>
    <w:lvl w:ilvl="7">
      <w:start w:val="16"/>
      <w:numFmt w:val="decimal"/>
      <w:lvlText w:val="10.%8."/>
      <w:lvlJc w:val="left"/>
      <w:pPr>
        <w:tabs>
          <w:tab w:val="num" w:pos="0"/>
        </w:tabs>
        <w:ind w:left="0" w:firstLine="0"/>
      </w:pPr>
    </w:lvl>
    <w:lvl w:ilvl="8">
      <w:start w:val="16"/>
      <w:numFmt w:val="decimal"/>
      <w:lvlText w:val="10.%9."/>
      <w:lvlJc w:val="left"/>
      <w:pPr>
        <w:tabs>
          <w:tab w:val="num" w:pos="0"/>
        </w:tabs>
        <w:ind w:left="0" w:firstLine="0"/>
      </w:pPr>
    </w:lvl>
  </w:abstractNum>
  <w:abstractNum w:abstractNumId="19" w15:restartNumberingAfterBreak="0">
    <w:nsid w:val="00000021"/>
    <w:multiLevelType w:val="multilevel"/>
    <w:tmpl w:val="00000021"/>
    <w:name w:val="WW8Num33"/>
    <w:lvl w:ilvl="0">
      <w:start w:val="23"/>
      <w:numFmt w:val="decimal"/>
      <w:lvlText w:val="10.%1."/>
      <w:lvlJc w:val="left"/>
      <w:pPr>
        <w:tabs>
          <w:tab w:val="num" w:pos="0"/>
        </w:tabs>
        <w:ind w:left="0" w:firstLine="0"/>
      </w:pPr>
    </w:lvl>
    <w:lvl w:ilvl="1">
      <w:start w:val="20"/>
      <w:numFmt w:val="decimal"/>
      <w:lvlText w:val="10.%2."/>
      <w:lvlJc w:val="left"/>
      <w:pPr>
        <w:tabs>
          <w:tab w:val="num" w:pos="0"/>
        </w:tabs>
        <w:ind w:left="0" w:firstLine="0"/>
      </w:pPr>
    </w:lvl>
    <w:lvl w:ilvl="2">
      <w:start w:val="20"/>
      <w:numFmt w:val="decimal"/>
      <w:lvlText w:val="10.%3."/>
      <w:lvlJc w:val="left"/>
      <w:pPr>
        <w:tabs>
          <w:tab w:val="num" w:pos="0"/>
        </w:tabs>
        <w:ind w:left="0" w:firstLine="0"/>
      </w:pPr>
    </w:lvl>
    <w:lvl w:ilvl="3">
      <w:start w:val="20"/>
      <w:numFmt w:val="decimal"/>
      <w:lvlText w:val="10.%4."/>
      <w:lvlJc w:val="left"/>
      <w:pPr>
        <w:tabs>
          <w:tab w:val="num" w:pos="0"/>
        </w:tabs>
        <w:ind w:left="0" w:firstLine="0"/>
      </w:pPr>
    </w:lvl>
    <w:lvl w:ilvl="4">
      <w:start w:val="20"/>
      <w:numFmt w:val="decimal"/>
      <w:lvlText w:val="10.%5."/>
      <w:lvlJc w:val="left"/>
      <w:pPr>
        <w:tabs>
          <w:tab w:val="num" w:pos="0"/>
        </w:tabs>
        <w:ind w:left="0" w:firstLine="0"/>
      </w:pPr>
    </w:lvl>
    <w:lvl w:ilvl="5">
      <w:start w:val="20"/>
      <w:numFmt w:val="decimal"/>
      <w:lvlText w:val="10.%6."/>
      <w:lvlJc w:val="left"/>
      <w:pPr>
        <w:tabs>
          <w:tab w:val="num" w:pos="0"/>
        </w:tabs>
        <w:ind w:left="0" w:firstLine="0"/>
      </w:pPr>
    </w:lvl>
    <w:lvl w:ilvl="6">
      <w:start w:val="20"/>
      <w:numFmt w:val="decimal"/>
      <w:lvlText w:val="10.%7."/>
      <w:lvlJc w:val="left"/>
      <w:pPr>
        <w:tabs>
          <w:tab w:val="num" w:pos="0"/>
        </w:tabs>
        <w:ind w:left="0" w:firstLine="0"/>
      </w:pPr>
    </w:lvl>
    <w:lvl w:ilvl="7">
      <w:start w:val="20"/>
      <w:numFmt w:val="decimal"/>
      <w:lvlText w:val="10.%8."/>
      <w:lvlJc w:val="left"/>
      <w:pPr>
        <w:tabs>
          <w:tab w:val="num" w:pos="0"/>
        </w:tabs>
        <w:ind w:left="0" w:firstLine="0"/>
      </w:pPr>
    </w:lvl>
    <w:lvl w:ilvl="8">
      <w:start w:val="20"/>
      <w:numFmt w:val="decimal"/>
      <w:lvlText w:val="10.%9."/>
      <w:lvlJc w:val="left"/>
      <w:pPr>
        <w:tabs>
          <w:tab w:val="num" w:pos="0"/>
        </w:tabs>
        <w:ind w:left="0" w:firstLine="0"/>
      </w:pPr>
    </w:lvl>
  </w:abstractNum>
  <w:abstractNum w:abstractNumId="20" w15:restartNumberingAfterBreak="0">
    <w:nsid w:val="00000023"/>
    <w:multiLevelType w:val="multilevel"/>
    <w:tmpl w:val="00000023"/>
    <w:name w:val="WW8Num35"/>
    <w:lvl w:ilvl="0">
      <w:start w:val="28"/>
      <w:numFmt w:val="decimal"/>
      <w:lvlText w:val="10.%1."/>
      <w:lvlJc w:val="left"/>
      <w:pPr>
        <w:tabs>
          <w:tab w:val="num" w:pos="0"/>
        </w:tabs>
        <w:ind w:left="0" w:firstLine="0"/>
      </w:pPr>
    </w:lvl>
    <w:lvl w:ilvl="1">
      <w:start w:val="25"/>
      <w:numFmt w:val="decimal"/>
      <w:lvlText w:val="10.%2."/>
      <w:lvlJc w:val="left"/>
      <w:pPr>
        <w:tabs>
          <w:tab w:val="num" w:pos="0"/>
        </w:tabs>
        <w:ind w:left="0" w:firstLine="0"/>
      </w:pPr>
    </w:lvl>
    <w:lvl w:ilvl="2">
      <w:start w:val="25"/>
      <w:numFmt w:val="decimal"/>
      <w:lvlText w:val="10.%3."/>
      <w:lvlJc w:val="left"/>
      <w:pPr>
        <w:tabs>
          <w:tab w:val="num" w:pos="0"/>
        </w:tabs>
        <w:ind w:left="0" w:firstLine="0"/>
      </w:pPr>
    </w:lvl>
    <w:lvl w:ilvl="3">
      <w:start w:val="25"/>
      <w:numFmt w:val="decimal"/>
      <w:lvlText w:val="10.%4."/>
      <w:lvlJc w:val="left"/>
      <w:pPr>
        <w:tabs>
          <w:tab w:val="num" w:pos="0"/>
        </w:tabs>
        <w:ind w:left="0" w:firstLine="0"/>
      </w:pPr>
    </w:lvl>
    <w:lvl w:ilvl="4">
      <w:start w:val="25"/>
      <w:numFmt w:val="decimal"/>
      <w:lvlText w:val="10.%5."/>
      <w:lvlJc w:val="left"/>
      <w:pPr>
        <w:tabs>
          <w:tab w:val="num" w:pos="0"/>
        </w:tabs>
        <w:ind w:left="0" w:firstLine="0"/>
      </w:pPr>
    </w:lvl>
    <w:lvl w:ilvl="5">
      <w:start w:val="25"/>
      <w:numFmt w:val="decimal"/>
      <w:lvlText w:val="10.%6."/>
      <w:lvlJc w:val="left"/>
      <w:pPr>
        <w:tabs>
          <w:tab w:val="num" w:pos="0"/>
        </w:tabs>
        <w:ind w:left="0" w:firstLine="0"/>
      </w:pPr>
    </w:lvl>
    <w:lvl w:ilvl="6">
      <w:start w:val="25"/>
      <w:numFmt w:val="decimal"/>
      <w:lvlText w:val="10.%7."/>
      <w:lvlJc w:val="left"/>
      <w:pPr>
        <w:tabs>
          <w:tab w:val="num" w:pos="0"/>
        </w:tabs>
        <w:ind w:left="0" w:firstLine="0"/>
      </w:pPr>
    </w:lvl>
    <w:lvl w:ilvl="7">
      <w:start w:val="25"/>
      <w:numFmt w:val="decimal"/>
      <w:lvlText w:val="10.%8."/>
      <w:lvlJc w:val="left"/>
      <w:pPr>
        <w:tabs>
          <w:tab w:val="num" w:pos="0"/>
        </w:tabs>
        <w:ind w:left="0" w:firstLine="0"/>
      </w:pPr>
    </w:lvl>
    <w:lvl w:ilvl="8">
      <w:start w:val="25"/>
      <w:numFmt w:val="decimal"/>
      <w:lvlText w:val="10.%9."/>
      <w:lvlJc w:val="left"/>
      <w:pPr>
        <w:tabs>
          <w:tab w:val="num" w:pos="0"/>
        </w:tabs>
        <w:ind w:left="0" w:firstLine="0"/>
      </w:pPr>
    </w:lvl>
  </w:abstractNum>
  <w:abstractNum w:abstractNumId="21" w15:restartNumberingAfterBreak="0">
    <w:nsid w:val="00000024"/>
    <w:multiLevelType w:val="multilevel"/>
    <w:tmpl w:val="00000024"/>
    <w:name w:val="WW8Num36"/>
    <w:lvl w:ilvl="0">
      <w:start w:val="1"/>
      <w:numFmt w:val="decimal"/>
      <w:lvlText w:val="11.%1."/>
      <w:lvlJc w:val="left"/>
      <w:pPr>
        <w:tabs>
          <w:tab w:val="num" w:pos="0"/>
        </w:tabs>
        <w:ind w:left="0" w:firstLine="0"/>
      </w:pPr>
    </w:lvl>
    <w:lvl w:ilvl="1">
      <w:start w:val="1"/>
      <w:numFmt w:val="decimal"/>
      <w:lvlText w:val="11.%2."/>
      <w:lvlJc w:val="left"/>
      <w:pPr>
        <w:tabs>
          <w:tab w:val="num" w:pos="0"/>
        </w:tabs>
        <w:ind w:left="0" w:firstLine="0"/>
      </w:pPr>
    </w:lvl>
    <w:lvl w:ilvl="2">
      <w:start w:val="1"/>
      <w:numFmt w:val="decimal"/>
      <w:lvlText w:val="11.%3."/>
      <w:lvlJc w:val="left"/>
      <w:pPr>
        <w:tabs>
          <w:tab w:val="num" w:pos="0"/>
        </w:tabs>
        <w:ind w:left="0" w:firstLine="0"/>
      </w:pPr>
    </w:lvl>
    <w:lvl w:ilvl="3">
      <w:start w:val="1"/>
      <w:numFmt w:val="decimal"/>
      <w:lvlText w:val="11.%4."/>
      <w:lvlJc w:val="left"/>
      <w:pPr>
        <w:tabs>
          <w:tab w:val="num" w:pos="0"/>
        </w:tabs>
        <w:ind w:left="0" w:firstLine="0"/>
      </w:pPr>
    </w:lvl>
    <w:lvl w:ilvl="4">
      <w:start w:val="1"/>
      <w:numFmt w:val="decimal"/>
      <w:lvlText w:val="11.%5."/>
      <w:lvlJc w:val="left"/>
      <w:pPr>
        <w:tabs>
          <w:tab w:val="num" w:pos="0"/>
        </w:tabs>
        <w:ind w:left="0" w:firstLine="0"/>
      </w:pPr>
    </w:lvl>
    <w:lvl w:ilvl="5">
      <w:start w:val="1"/>
      <w:numFmt w:val="decimal"/>
      <w:lvlText w:val="11.%6."/>
      <w:lvlJc w:val="left"/>
      <w:pPr>
        <w:tabs>
          <w:tab w:val="num" w:pos="0"/>
        </w:tabs>
        <w:ind w:left="0" w:firstLine="0"/>
      </w:pPr>
    </w:lvl>
    <w:lvl w:ilvl="6">
      <w:start w:val="1"/>
      <w:numFmt w:val="decimal"/>
      <w:lvlText w:val="11.%7."/>
      <w:lvlJc w:val="left"/>
      <w:pPr>
        <w:tabs>
          <w:tab w:val="num" w:pos="0"/>
        </w:tabs>
        <w:ind w:left="0" w:firstLine="0"/>
      </w:pPr>
    </w:lvl>
    <w:lvl w:ilvl="7">
      <w:start w:val="1"/>
      <w:numFmt w:val="decimal"/>
      <w:lvlText w:val="11.%8."/>
      <w:lvlJc w:val="left"/>
      <w:pPr>
        <w:tabs>
          <w:tab w:val="num" w:pos="0"/>
        </w:tabs>
        <w:ind w:left="0" w:firstLine="0"/>
      </w:pPr>
    </w:lvl>
    <w:lvl w:ilvl="8">
      <w:start w:val="1"/>
      <w:numFmt w:val="decimal"/>
      <w:lvlText w:val="11.%9."/>
      <w:lvlJc w:val="left"/>
      <w:pPr>
        <w:tabs>
          <w:tab w:val="num" w:pos="0"/>
        </w:tabs>
        <w:ind w:left="0" w:firstLine="0"/>
      </w:pPr>
    </w:lvl>
  </w:abstractNum>
  <w:abstractNum w:abstractNumId="22" w15:restartNumberingAfterBreak="0">
    <w:nsid w:val="00000025"/>
    <w:multiLevelType w:val="multilevel"/>
    <w:tmpl w:val="00000025"/>
    <w:name w:val="WW8Num37"/>
    <w:lvl w:ilvl="0">
      <w:start w:val="1"/>
      <w:numFmt w:val="decimal"/>
      <w:lvlText w:val="12.%1."/>
      <w:lvlJc w:val="left"/>
      <w:pPr>
        <w:tabs>
          <w:tab w:val="num" w:pos="0"/>
        </w:tabs>
        <w:ind w:left="0" w:firstLine="0"/>
      </w:pPr>
    </w:lvl>
    <w:lvl w:ilvl="1">
      <w:start w:val="1"/>
      <w:numFmt w:val="decimal"/>
      <w:lvlText w:val="12.%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4."/>
      <w:lvlJc w:val="left"/>
      <w:pPr>
        <w:tabs>
          <w:tab w:val="num" w:pos="0"/>
        </w:tabs>
        <w:ind w:left="0" w:firstLine="0"/>
      </w:pPr>
    </w:lvl>
    <w:lvl w:ilvl="4">
      <w:start w:val="1"/>
      <w:numFmt w:val="decimal"/>
      <w:lvlText w:val="12.%5."/>
      <w:lvlJc w:val="left"/>
      <w:pPr>
        <w:tabs>
          <w:tab w:val="num" w:pos="0"/>
        </w:tabs>
        <w:ind w:left="0" w:firstLine="0"/>
      </w:pPr>
    </w:lvl>
    <w:lvl w:ilvl="5">
      <w:start w:val="1"/>
      <w:numFmt w:val="decimal"/>
      <w:lvlText w:val="12.%6."/>
      <w:lvlJc w:val="left"/>
      <w:pPr>
        <w:tabs>
          <w:tab w:val="num" w:pos="0"/>
        </w:tabs>
        <w:ind w:left="0" w:firstLine="0"/>
      </w:pPr>
    </w:lvl>
    <w:lvl w:ilvl="6">
      <w:start w:val="1"/>
      <w:numFmt w:val="decimal"/>
      <w:lvlText w:val="12.%7."/>
      <w:lvlJc w:val="left"/>
      <w:pPr>
        <w:tabs>
          <w:tab w:val="num" w:pos="0"/>
        </w:tabs>
        <w:ind w:left="0" w:firstLine="0"/>
      </w:pPr>
    </w:lvl>
    <w:lvl w:ilvl="7">
      <w:start w:val="1"/>
      <w:numFmt w:val="decimal"/>
      <w:lvlText w:val="12.%8."/>
      <w:lvlJc w:val="left"/>
      <w:pPr>
        <w:tabs>
          <w:tab w:val="num" w:pos="0"/>
        </w:tabs>
        <w:ind w:left="0" w:firstLine="0"/>
      </w:pPr>
    </w:lvl>
    <w:lvl w:ilvl="8">
      <w:start w:val="1"/>
      <w:numFmt w:val="decimal"/>
      <w:lvlText w:val="12.%9."/>
      <w:lvlJc w:val="left"/>
      <w:pPr>
        <w:tabs>
          <w:tab w:val="num" w:pos="0"/>
        </w:tabs>
        <w:ind w:left="0" w:firstLine="0"/>
      </w:pPr>
    </w:lvl>
  </w:abstractNum>
  <w:abstractNum w:abstractNumId="23" w15:restartNumberingAfterBreak="0">
    <w:nsid w:val="00000026"/>
    <w:multiLevelType w:val="multilevel"/>
    <w:tmpl w:val="00000026"/>
    <w:name w:val="WW8Num38"/>
    <w:lvl w:ilvl="0">
      <w:start w:val="1"/>
      <w:numFmt w:val="decimal"/>
      <w:lvlText w:val="13.%1."/>
      <w:lvlJc w:val="left"/>
      <w:pPr>
        <w:tabs>
          <w:tab w:val="num" w:pos="0"/>
        </w:tabs>
        <w:ind w:left="0" w:firstLine="0"/>
      </w:pPr>
    </w:lvl>
    <w:lvl w:ilvl="1">
      <w:start w:val="1"/>
      <w:numFmt w:val="decimal"/>
      <w:lvlText w:val="13.%2."/>
      <w:lvlJc w:val="left"/>
      <w:pPr>
        <w:tabs>
          <w:tab w:val="num" w:pos="0"/>
        </w:tabs>
        <w:ind w:left="0" w:firstLine="0"/>
      </w:pPr>
    </w:lvl>
    <w:lvl w:ilvl="2">
      <w:start w:val="1"/>
      <w:numFmt w:val="decimal"/>
      <w:lvlText w:val="13.%3."/>
      <w:lvlJc w:val="left"/>
      <w:pPr>
        <w:tabs>
          <w:tab w:val="num" w:pos="0"/>
        </w:tabs>
        <w:ind w:left="0" w:firstLine="0"/>
      </w:pPr>
    </w:lvl>
    <w:lvl w:ilvl="3">
      <w:start w:val="1"/>
      <w:numFmt w:val="decimal"/>
      <w:lvlText w:val="13.%4."/>
      <w:lvlJc w:val="left"/>
      <w:pPr>
        <w:tabs>
          <w:tab w:val="num" w:pos="0"/>
        </w:tabs>
        <w:ind w:left="0" w:firstLine="0"/>
      </w:pPr>
    </w:lvl>
    <w:lvl w:ilvl="4">
      <w:start w:val="1"/>
      <w:numFmt w:val="decimal"/>
      <w:lvlText w:val="13.%5."/>
      <w:lvlJc w:val="left"/>
      <w:pPr>
        <w:tabs>
          <w:tab w:val="num" w:pos="0"/>
        </w:tabs>
        <w:ind w:left="0" w:firstLine="0"/>
      </w:pPr>
    </w:lvl>
    <w:lvl w:ilvl="5">
      <w:start w:val="1"/>
      <w:numFmt w:val="decimal"/>
      <w:lvlText w:val="13.%6."/>
      <w:lvlJc w:val="left"/>
      <w:pPr>
        <w:tabs>
          <w:tab w:val="num" w:pos="0"/>
        </w:tabs>
        <w:ind w:left="0" w:firstLine="0"/>
      </w:pPr>
    </w:lvl>
    <w:lvl w:ilvl="6">
      <w:start w:val="1"/>
      <w:numFmt w:val="decimal"/>
      <w:lvlText w:val="13.%7."/>
      <w:lvlJc w:val="left"/>
      <w:pPr>
        <w:tabs>
          <w:tab w:val="num" w:pos="0"/>
        </w:tabs>
        <w:ind w:left="0" w:firstLine="0"/>
      </w:pPr>
    </w:lvl>
    <w:lvl w:ilvl="7">
      <w:start w:val="1"/>
      <w:numFmt w:val="decimal"/>
      <w:lvlText w:val="13.%8."/>
      <w:lvlJc w:val="left"/>
      <w:pPr>
        <w:tabs>
          <w:tab w:val="num" w:pos="0"/>
        </w:tabs>
        <w:ind w:left="0" w:firstLine="0"/>
      </w:pPr>
    </w:lvl>
    <w:lvl w:ilvl="8">
      <w:start w:val="1"/>
      <w:numFmt w:val="decimal"/>
      <w:lvlText w:val="13.%9."/>
      <w:lvlJc w:val="left"/>
      <w:pPr>
        <w:tabs>
          <w:tab w:val="num" w:pos="0"/>
        </w:tabs>
        <w:ind w:left="0" w:firstLine="0"/>
      </w:pPr>
    </w:lvl>
  </w:abstractNum>
  <w:abstractNum w:abstractNumId="24" w15:restartNumberingAfterBreak="0">
    <w:nsid w:val="0000002A"/>
    <w:multiLevelType w:val="multilevel"/>
    <w:tmpl w:val="0000002A"/>
    <w:name w:val="WW8Num42"/>
    <w:lvl w:ilvl="0">
      <w:start w:val="1"/>
      <w:numFmt w:val="decimal"/>
      <w:lvlText w:val="14.%1."/>
      <w:lvlJc w:val="left"/>
      <w:pPr>
        <w:tabs>
          <w:tab w:val="num" w:pos="0"/>
        </w:tabs>
        <w:ind w:left="0" w:firstLine="0"/>
      </w:pPr>
    </w:lvl>
    <w:lvl w:ilvl="1">
      <w:start w:val="1"/>
      <w:numFmt w:val="decimal"/>
      <w:lvlText w:val="14.%2."/>
      <w:lvlJc w:val="left"/>
      <w:pPr>
        <w:tabs>
          <w:tab w:val="num" w:pos="0"/>
        </w:tabs>
        <w:ind w:left="0" w:firstLine="0"/>
      </w:pPr>
    </w:lvl>
    <w:lvl w:ilvl="2">
      <w:start w:val="1"/>
      <w:numFmt w:val="decimal"/>
      <w:lvlText w:val="14.%3."/>
      <w:lvlJc w:val="left"/>
      <w:pPr>
        <w:tabs>
          <w:tab w:val="num" w:pos="0"/>
        </w:tabs>
        <w:ind w:left="0" w:firstLine="0"/>
      </w:pPr>
    </w:lvl>
    <w:lvl w:ilvl="3">
      <w:start w:val="1"/>
      <w:numFmt w:val="decimal"/>
      <w:lvlText w:val="14.%4."/>
      <w:lvlJc w:val="left"/>
      <w:pPr>
        <w:tabs>
          <w:tab w:val="num" w:pos="0"/>
        </w:tabs>
        <w:ind w:left="0" w:firstLine="0"/>
      </w:pPr>
    </w:lvl>
    <w:lvl w:ilvl="4">
      <w:start w:val="1"/>
      <w:numFmt w:val="decimal"/>
      <w:lvlText w:val="14.%5."/>
      <w:lvlJc w:val="left"/>
      <w:pPr>
        <w:tabs>
          <w:tab w:val="num" w:pos="0"/>
        </w:tabs>
        <w:ind w:left="0" w:firstLine="0"/>
      </w:pPr>
    </w:lvl>
    <w:lvl w:ilvl="5">
      <w:start w:val="1"/>
      <w:numFmt w:val="decimal"/>
      <w:lvlText w:val="14.%6."/>
      <w:lvlJc w:val="left"/>
      <w:pPr>
        <w:tabs>
          <w:tab w:val="num" w:pos="0"/>
        </w:tabs>
        <w:ind w:left="0" w:firstLine="0"/>
      </w:pPr>
    </w:lvl>
    <w:lvl w:ilvl="6">
      <w:start w:val="1"/>
      <w:numFmt w:val="decimal"/>
      <w:lvlText w:val="14.%7."/>
      <w:lvlJc w:val="left"/>
      <w:pPr>
        <w:tabs>
          <w:tab w:val="num" w:pos="0"/>
        </w:tabs>
        <w:ind w:left="0" w:firstLine="0"/>
      </w:pPr>
    </w:lvl>
    <w:lvl w:ilvl="7">
      <w:start w:val="1"/>
      <w:numFmt w:val="decimal"/>
      <w:lvlText w:val="14.%8."/>
      <w:lvlJc w:val="left"/>
      <w:pPr>
        <w:tabs>
          <w:tab w:val="num" w:pos="0"/>
        </w:tabs>
        <w:ind w:left="0" w:firstLine="0"/>
      </w:pPr>
    </w:lvl>
    <w:lvl w:ilvl="8">
      <w:start w:val="1"/>
      <w:numFmt w:val="decimal"/>
      <w:lvlText w:val="14.%9."/>
      <w:lvlJc w:val="left"/>
      <w:pPr>
        <w:tabs>
          <w:tab w:val="num" w:pos="0"/>
        </w:tabs>
        <w:ind w:left="0" w:firstLine="0"/>
      </w:pPr>
    </w:lvl>
  </w:abstractNum>
  <w:abstractNum w:abstractNumId="25" w15:restartNumberingAfterBreak="0">
    <w:nsid w:val="0000002B"/>
    <w:multiLevelType w:val="multilevel"/>
    <w:tmpl w:val="0000002B"/>
    <w:name w:val="WW8Num43"/>
    <w:lvl w:ilvl="0">
      <w:start w:val="1"/>
      <w:numFmt w:val="decimal"/>
      <w:lvlText w:val="14.1.%1."/>
      <w:lvlJc w:val="left"/>
      <w:pPr>
        <w:tabs>
          <w:tab w:val="num" w:pos="0"/>
        </w:tabs>
        <w:ind w:left="0" w:firstLine="0"/>
      </w:pPr>
    </w:lvl>
    <w:lvl w:ilvl="1">
      <w:start w:val="1"/>
      <w:numFmt w:val="decimal"/>
      <w:lvlText w:val="14.1,%2."/>
      <w:lvlJc w:val="left"/>
      <w:pPr>
        <w:tabs>
          <w:tab w:val="num" w:pos="0"/>
        </w:tabs>
        <w:ind w:left="0" w:firstLine="0"/>
      </w:pPr>
    </w:lvl>
    <w:lvl w:ilvl="2">
      <w:start w:val="1"/>
      <w:numFmt w:val="decimal"/>
      <w:lvlText w:val="14.1,%3."/>
      <w:lvlJc w:val="left"/>
      <w:pPr>
        <w:tabs>
          <w:tab w:val="num" w:pos="0"/>
        </w:tabs>
        <w:ind w:left="0" w:firstLine="0"/>
      </w:pPr>
    </w:lvl>
    <w:lvl w:ilvl="3">
      <w:start w:val="1"/>
      <w:numFmt w:val="decimal"/>
      <w:lvlText w:val="14.1,%4."/>
      <w:lvlJc w:val="left"/>
      <w:pPr>
        <w:tabs>
          <w:tab w:val="num" w:pos="0"/>
        </w:tabs>
        <w:ind w:left="0" w:firstLine="0"/>
      </w:pPr>
    </w:lvl>
    <w:lvl w:ilvl="4">
      <w:start w:val="1"/>
      <w:numFmt w:val="decimal"/>
      <w:lvlText w:val="14.1,%5."/>
      <w:lvlJc w:val="left"/>
      <w:pPr>
        <w:tabs>
          <w:tab w:val="num" w:pos="0"/>
        </w:tabs>
        <w:ind w:left="0" w:firstLine="0"/>
      </w:pPr>
    </w:lvl>
    <w:lvl w:ilvl="5">
      <w:start w:val="1"/>
      <w:numFmt w:val="decimal"/>
      <w:lvlText w:val="14.1,%6."/>
      <w:lvlJc w:val="left"/>
      <w:pPr>
        <w:tabs>
          <w:tab w:val="num" w:pos="0"/>
        </w:tabs>
        <w:ind w:left="0" w:firstLine="0"/>
      </w:pPr>
    </w:lvl>
    <w:lvl w:ilvl="6">
      <w:start w:val="1"/>
      <w:numFmt w:val="decimal"/>
      <w:lvlText w:val="14.1,%7."/>
      <w:lvlJc w:val="left"/>
      <w:pPr>
        <w:tabs>
          <w:tab w:val="num" w:pos="0"/>
        </w:tabs>
        <w:ind w:left="0" w:firstLine="0"/>
      </w:pPr>
    </w:lvl>
    <w:lvl w:ilvl="7">
      <w:start w:val="1"/>
      <w:numFmt w:val="decimal"/>
      <w:lvlText w:val="14.1,%8."/>
      <w:lvlJc w:val="left"/>
      <w:pPr>
        <w:tabs>
          <w:tab w:val="num" w:pos="0"/>
        </w:tabs>
        <w:ind w:left="0" w:firstLine="0"/>
      </w:pPr>
    </w:lvl>
    <w:lvl w:ilvl="8">
      <w:start w:val="1"/>
      <w:numFmt w:val="decimal"/>
      <w:lvlText w:val="14.1,%9."/>
      <w:lvlJc w:val="left"/>
      <w:pPr>
        <w:tabs>
          <w:tab w:val="num" w:pos="0"/>
        </w:tabs>
        <w:ind w:left="0" w:firstLine="0"/>
      </w:pPr>
    </w:lvl>
  </w:abstractNum>
  <w:abstractNum w:abstractNumId="26" w15:restartNumberingAfterBreak="0">
    <w:nsid w:val="0000002C"/>
    <w:multiLevelType w:val="multilevel"/>
    <w:tmpl w:val="0000002C"/>
    <w:name w:val="WW8Num44"/>
    <w:lvl w:ilvl="0">
      <w:start w:val="2"/>
      <w:numFmt w:val="decimal"/>
      <w:lvlText w:val="14.%1."/>
      <w:lvlJc w:val="left"/>
      <w:pPr>
        <w:tabs>
          <w:tab w:val="num" w:pos="0"/>
        </w:tabs>
        <w:ind w:left="0" w:firstLine="0"/>
      </w:pPr>
    </w:lvl>
    <w:lvl w:ilvl="1">
      <w:start w:val="2"/>
      <w:numFmt w:val="decimal"/>
      <w:lvlText w:val="14.%2."/>
      <w:lvlJc w:val="left"/>
      <w:pPr>
        <w:tabs>
          <w:tab w:val="num" w:pos="0"/>
        </w:tabs>
        <w:ind w:left="0" w:firstLine="0"/>
      </w:pPr>
    </w:lvl>
    <w:lvl w:ilvl="2">
      <w:start w:val="2"/>
      <w:numFmt w:val="decimal"/>
      <w:lvlText w:val="14.%3."/>
      <w:lvlJc w:val="left"/>
      <w:pPr>
        <w:tabs>
          <w:tab w:val="num" w:pos="0"/>
        </w:tabs>
        <w:ind w:left="0" w:firstLine="0"/>
      </w:pPr>
    </w:lvl>
    <w:lvl w:ilvl="3">
      <w:start w:val="2"/>
      <w:numFmt w:val="decimal"/>
      <w:lvlText w:val="14.%4."/>
      <w:lvlJc w:val="left"/>
      <w:pPr>
        <w:tabs>
          <w:tab w:val="num" w:pos="0"/>
        </w:tabs>
        <w:ind w:left="0" w:firstLine="0"/>
      </w:pPr>
    </w:lvl>
    <w:lvl w:ilvl="4">
      <w:start w:val="2"/>
      <w:numFmt w:val="decimal"/>
      <w:lvlText w:val="14.%5."/>
      <w:lvlJc w:val="left"/>
      <w:pPr>
        <w:tabs>
          <w:tab w:val="num" w:pos="0"/>
        </w:tabs>
        <w:ind w:left="0" w:firstLine="0"/>
      </w:pPr>
    </w:lvl>
    <w:lvl w:ilvl="5">
      <w:start w:val="2"/>
      <w:numFmt w:val="decimal"/>
      <w:lvlText w:val="14.%6."/>
      <w:lvlJc w:val="left"/>
      <w:pPr>
        <w:tabs>
          <w:tab w:val="num" w:pos="0"/>
        </w:tabs>
        <w:ind w:left="0" w:firstLine="0"/>
      </w:pPr>
    </w:lvl>
    <w:lvl w:ilvl="6">
      <w:start w:val="2"/>
      <w:numFmt w:val="decimal"/>
      <w:lvlText w:val="14.%7."/>
      <w:lvlJc w:val="left"/>
      <w:pPr>
        <w:tabs>
          <w:tab w:val="num" w:pos="0"/>
        </w:tabs>
        <w:ind w:left="0" w:firstLine="0"/>
      </w:pPr>
    </w:lvl>
    <w:lvl w:ilvl="7">
      <w:start w:val="2"/>
      <w:numFmt w:val="decimal"/>
      <w:lvlText w:val="14.%8."/>
      <w:lvlJc w:val="left"/>
      <w:pPr>
        <w:tabs>
          <w:tab w:val="num" w:pos="0"/>
        </w:tabs>
        <w:ind w:left="0" w:firstLine="0"/>
      </w:pPr>
    </w:lvl>
    <w:lvl w:ilvl="8">
      <w:start w:val="2"/>
      <w:numFmt w:val="decimal"/>
      <w:lvlText w:val="14.%9."/>
      <w:lvlJc w:val="left"/>
      <w:pPr>
        <w:tabs>
          <w:tab w:val="num" w:pos="0"/>
        </w:tabs>
        <w:ind w:left="0" w:firstLine="0"/>
      </w:pPr>
    </w:lvl>
  </w:abstractNum>
  <w:abstractNum w:abstractNumId="27" w15:restartNumberingAfterBreak="0">
    <w:nsid w:val="0000002E"/>
    <w:multiLevelType w:val="multilevel"/>
    <w:tmpl w:val="0000002E"/>
    <w:name w:val="WW8Num46"/>
    <w:lvl w:ilvl="0">
      <w:start w:val="1"/>
      <w:numFmt w:val="decimal"/>
      <w:lvlText w:val="16.%1."/>
      <w:lvlJc w:val="left"/>
      <w:pPr>
        <w:tabs>
          <w:tab w:val="num" w:pos="0"/>
        </w:tabs>
        <w:ind w:left="0" w:firstLine="0"/>
      </w:pPr>
    </w:lvl>
    <w:lvl w:ilvl="1">
      <w:start w:val="1"/>
      <w:numFmt w:val="decimal"/>
      <w:lvlText w:val="16.%2."/>
      <w:lvlJc w:val="left"/>
      <w:pPr>
        <w:tabs>
          <w:tab w:val="num" w:pos="0"/>
        </w:tabs>
        <w:ind w:left="0" w:firstLine="0"/>
      </w:pPr>
    </w:lvl>
    <w:lvl w:ilvl="2">
      <w:start w:val="1"/>
      <w:numFmt w:val="decimal"/>
      <w:lvlText w:val="16.%3."/>
      <w:lvlJc w:val="left"/>
      <w:pPr>
        <w:tabs>
          <w:tab w:val="num" w:pos="0"/>
        </w:tabs>
        <w:ind w:left="0" w:firstLine="0"/>
      </w:pPr>
    </w:lvl>
    <w:lvl w:ilvl="3">
      <w:start w:val="1"/>
      <w:numFmt w:val="decimal"/>
      <w:lvlText w:val="16.%4."/>
      <w:lvlJc w:val="left"/>
      <w:pPr>
        <w:tabs>
          <w:tab w:val="num" w:pos="0"/>
        </w:tabs>
        <w:ind w:left="0" w:firstLine="0"/>
      </w:pPr>
    </w:lvl>
    <w:lvl w:ilvl="4">
      <w:start w:val="1"/>
      <w:numFmt w:val="decimal"/>
      <w:lvlText w:val="16.%5."/>
      <w:lvlJc w:val="left"/>
      <w:pPr>
        <w:tabs>
          <w:tab w:val="num" w:pos="0"/>
        </w:tabs>
        <w:ind w:left="0" w:firstLine="0"/>
      </w:pPr>
    </w:lvl>
    <w:lvl w:ilvl="5">
      <w:start w:val="1"/>
      <w:numFmt w:val="decimal"/>
      <w:lvlText w:val="16.%6."/>
      <w:lvlJc w:val="left"/>
      <w:pPr>
        <w:tabs>
          <w:tab w:val="num" w:pos="0"/>
        </w:tabs>
        <w:ind w:left="0" w:firstLine="0"/>
      </w:pPr>
    </w:lvl>
    <w:lvl w:ilvl="6">
      <w:start w:val="1"/>
      <w:numFmt w:val="decimal"/>
      <w:lvlText w:val="16.%7."/>
      <w:lvlJc w:val="left"/>
      <w:pPr>
        <w:tabs>
          <w:tab w:val="num" w:pos="0"/>
        </w:tabs>
        <w:ind w:left="0" w:firstLine="0"/>
      </w:pPr>
    </w:lvl>
    <w:lvl w:ilvl="7">
      <w:start w:val="1"/>
      <w:numFmt w:val="decimal"/>
      <w:lvlText w:val="16.%8."/>
      <w:lvlJc w:val="left"/>
      <w:pPr>
        <w:tabs>
          <w:tab w:val="num" w:pos="0"/>
        </w:tabs>
        <w:ind w:left="0" w:firstLine="0"/>
      </w:pPr>
    </w:lvl>
    <w:lvl w:ilvl="8">
      <w:start w:val="1"/>
      <w:numFmt w:val="decimal"/>
      <w:lvlText w:val="16.%9."/>
      <w:lvlJc w:val="left"/>
      <w:pPr>
        <w:tabs>
          <w:tab w:val="num" w:pos="0"/>
        </w:tabs>
        <w:ind w:left="0" w:firstLine="0"/>
      </w:pPr>
    </w:lvl>
  </w:abstractNum>
  <w:abstractNum w:abstractNumId="28" w15:restartNumberingAfterBreak="0">
    <w:nsid w:val="0000002F"/>
    <w:multiLevelType w:val="multilevel"/>
    <w:tmpl w:val="0000002F"/>
    <w:name w:val="WW8Num47"/>
    <w:lvl w:ilvl="0">
      <w:start w:val="1"/>
      <w:numFmt w:val="decimal"/>
      <w:lvlText w:val="17.%1."/>
      <w:lvlJc w:val="left"/>
      <w:pPr>
        <w:tabs>
          <w:tab w:val="num" w:pos="0"/>
        </w:tabs>
        <w:ind w:left="0" w:firstLine="0"/>
      </w:pPr>
    </w:lvl>
    <w:lvl w:ilvl="1">
      <w:start w:val="1"/>
      <w:numFmt w:val="decimal"/>
      <w:lvlText w:val="17.%2."/>
      <w:lvlJc w:val="left"/>
      <w:pPr>
        <w:tabs>
          <w:tab w:val="num" w:pos="0"/>
        </w:tabs>
        <w:ind w:left="0" w:firstLine="0"/>
      </w:pPr>
    </w:lvl>
    <w:lvl w:ilvl="2">
      <w:start w:val="1"/>
      <w:numFmt w:val="decimal"/>
      <w:lvlText w:val="17.%3."/>
      <w:lvlJc w:val="left"/>
      <w:pPr>
        <w:tabs>
          <w:tab w:val="num" w:pos="0"/>
        </w:tabs>
        <w:ind w:left="0" w:firstLine="0"/>
      </w:pPr>
    </w:lvl>
    <w:lvl w:ilvl="3">
      <w:start w:val="1"/>
      <w:numFmt w:val="decimal"/>
      <w:lvlText w:val="17.%4."/>
      <w:lvlJc w:val="left"/>
      <w:pPr>
        <w:tabs>
          <w:tab w:val="num" w:pos="0"/>
        </w:tabs>
        <w:ind w:left="0" w:firstLine="0"/>
      </w:pPr>
    </w:lvl>
    <w:lvl w:ilvl="4">
      <w:start w:val="1"/>
      <w:numFmt w:val="decimal"/>
      <w:lvlText w:val="17.%5."/>
      <w:lvlJc w:val="left"/>
      <w:pPr>
        <w:tabs>
          <w:tab w:val="num" w:pos="0"/>
        </w:tabs>
        <w:ind w:left="0" w:firstLine="0"/>
      </w:pPr>
    </w:lvl>
    <w:lvl w:ilvl="5">
      <w:start w:val="1"/>
      <w:numFmt w:val="decimal"/>
      <w:lvlText w:val="17.%6."/>
      <w:lvlJc w:val="left"/>
      <w:pPr>
        <w:tabs>
          <w:tab w:val="num" w:pos="0"/>
        </w:tabs>
        <w:ind w:left="0" w:firstLine="0"/>
      </w:pPr>
    </w:lvl>
    <w:lvl w:ilvl="6">
      <w:start w:val="1"/>
      <w:numFmt w:val="decimal"/>
      <w:lvlText w:val="17.%7."/>
      <w:lvlJc w:val="left"/>
      <w:pPr>
        <w:tabs>
          <w:tab w:val="num" w:pos="0"/>
        </w:tabs>
        <w:ind w:left="0" w:firstLine="0"/>
      </w:pPr>
    </w:lvl>
    <w:lvl w:ilvl="7">
      <w:start w:val="1"/>
      <w:numFmt w:val="decimal"/>
      <w:lvlText w:val="17.%8."/>
      <w:lvlJc w:val="left"/>
      <w:pPr>
        <w:tabs>
          <w:tab w:val="num" w:pos="0"/>
        </w:tabs>
        <w:ind w:left="0" w:firstLine="0"/>
      </w:pPr>
    </w:lvl>
    <w:lvl w:ilvl="8">
      <w:start w:val="1"/>
      <w:numFmt w:val="decimal"/>
      <w:lvlText w:val="17.%9."/>
      <w:lvlJc w:val="left"/>
      <w:pPr>
        <w:tabs>
          <w:tab w:val="num" w:pos="0"/>
        </w:tabs>
        <w:ind w:left="0" w:firstLine="0"/>
      </w:pPr>
    </w:lvl>
  </w:abstractNum>
  <w:abstractNum w:abstractNumId="29" w15:restartNumberingAfterBreak="0">
    <w:nsid w:val="00000030"/>
    <w:multiLevelType w:val="multilevel"/>
    <w:tmpl w:val="00000030"/>
    <w:name w:val="WW8Num48"/>
    <w:lvl w:ilvl="0">
      <w:start w:val="1"/>
      <w:numFmt w:val="decimal"/>
      <w:lvlText w:val="20.%1."/>
      <w:lvlJc w:val="left"/>
      <w:pPr>
        <w:tabs>
          <w:tab w:val="num" w:pos="0"/>
        </w:tabs>
        <w:ind w:left="0" w:firstLine="0"/>
      </w:pPr>
    </w:lvl>
    <w:lvl w:ilvl="1">
      <w:start w:val="1"/>
      <w:numFmt w:val="decimal"/>
      <w:lvlText w:val="20.%2."/>
      <w:lvlJc w:val="left"/>
      <w:pPr>
        <w:tabs>
          <w:tab w:val="num" w:pos="0"/>
        </w:tabs>
        <w:ind w:left="0" w:firstLine="0"/>
      </w:pPr>
    </w:lvl>
    <w:lvl w:ilvl="2">
      <w:start w:val="1"/>
      <w:numFmt w:val="decimal"/>
      <w:lvlText w:val="20.%3."/>
      <w:lvlJc w:val="left"/>
      <w:pPr>
        <w:tabs>
          <w:tab w:val="num" w:pos="0"/>
        </w:tabs>
        <w:ind w:left="0" w:firstLine="0"/>
      </w:pPr>
    </w:lvl>
    <w:lvl w:ilvl="3">
      <w:start w:val="1"/>
      <w:numFmt w:val="decimal"/>
      <w:lvlText w:val="20.%4."/>
      <w:lvlJc w:val="left"/>
      <w:pPr>
        <w:tabs>
          <w:tab w:val="num" w:pos="0"/>
        </w:tabs>
        <w:ind w:left="0" w:firstLine="0"/>
      </w:pPr>
    </w:lvl>
    <w:lvl w:ilvl="4">
      <w:start w:val="1"/>
      <w:numFmt w:val="decimal"/>
      <w:lvlText w:val="20.%5."/>
      <w:lvlJc w:val="left"/>
      <w:pPr>
        <w:tabs>
          <w:tab w:val="num" w:pos="0"/>
        </w:tabs>
        <w:ind w:left="0" w:firstLine="0"/>
      </w:pPr>
    </w:lvl>
    <w:lvl w:ilvl="5">
      <w:start w:val="1"/>
      <w:numFmt w:val="decimal"/>
      <w:lvlText w:val="20.%6."/>
      <w:lvlJc w:val="left"/>
      <w:pPr>
        <w:tabs>
          <w:tab w:val="num" w:pos="0"/>
        </w:tabs>
        <w:ind w:left="0" w:firstLine="0"/>
      </w:pPr>
    </w:lvl>
    <w:lvl w:ilvl="6">
      <w:start w:val="1"/>
      <w:numFmt w:val="decimal"/>
      <w:lvlText w:val="20.%7."/>
      <w:lvlJc w:val="left"/>
      <w:pPr>
        <w:tabs>
          <w:tab w:val="num" w:pos="0"/>
        </w:tabs>
        <w:ind w:left="0" w:firstLine="0"/>
      </w:pPr>
    </w:lvl>
    <w:lvl w:ilvl="7">
      <w:start w:val="1"/>
      <w:numFmt w:val="decimal"/>
      <w:lvlText w:val="20.%8."/>
      <w:lvlJc w:val="left"/>
      <w:pPr>
        <w:tabs>
          <w:tab w:val="num" w:pos="0"/>
        </w:tabs>
        <w:ind w:left="0" w:firstLine="0"/>
      </w:pPr>
    </w:lvl>
    <w:lvl w:ilvl="8">
      <w:start w:val="1"/>
      <w:numFmt w:val="decimal"/>
      <w:lvlText w:val="20.%9."/>
      <w:lvlJc w:val="left"/>
      <w:pPr>
        <w:tabs>
          <w:tab w:val="num" w:pos="0"/>
        </w:tabs>
        <w:ind w:left="0" w:firstLine="0"/>
      </w:pPr>
    </w:lvl>
  </w:abstractNum>
  <w:abstractNum w:abstractNumId="30" w15:restartNumberingAfterBreak="0">
    <w:nsid w:val="0000003A"/>
    <w:multiLevelType w:val="multilevel"/>
    <w:tmpl w:val="0000003A"/>
    <w:name w:val="WW8Num58"/>
    <w:lvl w:ilvl="0">
      <w:start w:val="38"/>
      <w:numFmt w:val="decimal"/>
      <w:lvlText w:val="10.%1."/>
      <w:lvlJc w:val="left"/>
      <w:pPr>
        <w:tabs>
          <w:tab w:val="num" w:pos="0"/>
        </w:tabs>
        <w:ind w:left="0" w:firstLine="0"/>
      </w:pPr>
    </w:lvl>
    <w:lvl w:ilvl="1">
      <w:start w:val="38"/>
      <w:numFmt w:val="decimal"/>
      <w:lvlText w:val="10.%2."/>
      <w:lvlJc w:val="left"/>
      <w:pPr>
        <w:tabs>
          <w:tab w:val="num" w:pos="0"/>
        </w:tabs>
        <w:ind w:left="0" w:firstLine="0"/>
      </w:pPr>
    </w:lvl>
    <w:lvl w:ilvl="2">
      <w:start w:val="38"/>
      <w:numFmt w:val="decimal"/>
      <w:lvlText w:val="10.%3."/>
      <w:lvlJc w:val="left"/>
      <w:pPr>
        <w:tabs>
          <w:tab w:val="num" w:pos="0"/>
        </w:tabs>
        <w:ind w:left="0" w:firstLine="0"/>
      </w:pPr>
    </w:lvl>
    <w:lvl w:ilvl="3">
      <w:start w:val="38"/>
      <w:numFmt w:val="decimal"/>
      <w:lvlText w:val="10.%4."/>
      <w:lvlJc w:val="left"/>
      <w:pPr>
        <w:tabs>
          <w:tab w:val="num" w:pos="0"/>
        </w:tabs>
        <w:ind w:left="0" w:firstLine="0"/>
      </w:pPr>
    </w:lvl>
    <w:lvl w:ilvl="4">
      <w:start w:val="38"/>
      <w:numFmt w:val="decimal"/>
      <w:lvlText w:val="10.%5."/>
      <w:lvlJc w:val="left"/>
      <w:pPr>
        <w:tabs>
          <w:tab w:val="num" w:pos="0"/>
        </w:tabs>
        <w:ind w:left="0" w:firstLine="0"/>
      </w:pPr>
    </w:lvl>
    <w:lvl w:ilvl="5">
      <w:start w:val="38"/>
      <w:numFmt w:val="decimal"/>
      <w:lvlText w:val="10.%6."/>
      <w:lvlJc w:val="left"/>
      <w:pPr>
        <w:tabs>
          <w:tab w:val="num" w:pos="0"/>
        </w:tabs>
        <w:ind w:left="0" w:firstLine="0"/>
      </w:pPr>
    </w:lvl>
    <w:lvl w:ilvl="6">
      <w:start w:val="38"/>
      <w:numFmt w:val="decimal"/>
      <w:lvlText w:val="10.%7."/>
      <w:lvlJc w:val="left"/>
      <w:pPr>
        <w:tabs>
          <w:tab w:val="num" w:pos="0"/>
        </w:tabs>
        <w:ind w:left="0" w:firstLine="0"/>
      </w:pPr>
    </w:lvl>
    <w:lvl w:ilvl="7">
      <w:start w:val="38"/>
      <w:numFmt w:val="decimal"/>
      <w:lvlText w:val="10.%8."/>
      <w:lvlJc w:val="left"/>
      <w:pPr>
        <w:tabs>
          <w:tab w:val="num" w:pos="0"/>
        </w:tabs>
        <w:ind w:left="0" w:firstLine="0"/>
      </w:pPr>
    </w:lvl>
    <w:lvl w:ilvl="8">
      <w:start w:val="38"/>
      <w:numFmt w:val="decimal"/>
      <w:lvlText w:val="10.%9."/>
      <w:lvlJc w:val="left"/>
      <w:pPr>
        <w:tabs>
          <w:tab w:val="num" w:pos="0"/>
        </w:tabs>
        <w:ind w:left="0" w:firstLine="0"/>
      </w:pPr>
    </w:lvl>
  </w:abstractNum>
  <w:abstractNum w:abstractNumId="31" w15:restartNumberingAfterBreak="0">
    <w:nsid w:val="0000003C"/>
    <w:multiLevelType w:val="multilevel"/>
    <w:tmpl w:val="BB0093E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2" w15:restartNumberingAfterBreak="0">
    <w:nsid w:val="039756AD"/>
    <w:multiLevelType w:val="hybridMultilevel"/>
    <w:tmpl w:val="40068988"/>
    <w:lvl w:ilvl="0" w:tplc="F8C09AD0">
      <w:start w:val="1"/>
      <w:numFmt w:val="decimal"/>
      <w:lvlText w:val="%1)"/>
      <w:lvlJc w:val="left"/>
      <w:pPr>
        <w:tabs>
          <w:tab w:val="num" w:pos="2400"/>
        </w:tabs>
        <w:ind w:left="240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15:restartNumberingAfterBreak="0">
    <w:nsid w:val="13B06942"/>
    <w:multiLevelType w:val="hybridMultilevel"/>
    <w:tmpl w:val="97704CD8"/>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13243D5"/>
    <w:multiLevelType w:val="hybridMultilevel"/>
    <w:tmpl w:val="2010785A"/>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3CC03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B4D5DC4"/>
    <w:multiLevelType w:val="hybridMultilevel"/>
    <w:tmpl w:val="FA1EFFDA"/>
    <w:lvl w:ilvl="0" w:tplc="FFFFFFFF">
      <w:start w:val="1"/>
      <w:numFmt w:val="decimal"/>
      <w:lvlText w:val="%1)"/>
      <w:lvlJc w:val="left"/>
      <w:pPr>
        <w:tabs>
          <w:tab w:val="num" w:pos="2400"/>
        </w:tabs>
        <w:ind w:left="2400" w:hanging="360"/>
      </w:pPr>
      <w:rPr>
        <w:b w:val="0"/>
      </w:rPr>
    </w:lvl>
    <w:lvl w:ilvl="1" w:tplc="FFFFFFFF">
      <w:start w:val="1"/>
      <w:numFmt w:val="decimal"/>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547"/>
        </w:tabs>
        <w:ind w:left="2547" w:hanging="567"/>
      </w:pPr>
      <w:rPr>
        <w:rFonts w:hint="default"/>
        <w:sz w:val="20"/>
        <w:szCs w:val="20"/>
      </w:rPr>
    </w:lvl>
    <w:lvl w:ilvl="3">
      <w:start w:val="1"/>
      <w:numFmt w:val="decimal"/>
      <w:pStyle w:val="Stils4"/>
      <w:lvlText w:val="%1.%2.%3.%4."/>
      <w:lvlJc w:val="left"/>
      <w:pPr>
        <w:tabs>
          <w:tab w:val="num" w:pos="2537"/>
        </w:tabs>
        <w:ind w:left="2537" w:hanging="737"/>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3"/>
  </w:num>
  <w:num w:numId="3">
    <w:abstractNumId w:val="31"/>
  </w:num>
  <w:num w:numId="4">
    <w:abstractNumId w:val="33"/>
  </w:num>
  <w:num w:numId="5">
    <w:abstractNumId w:val="39"/>
  </w:num>
  <w:num w:numId="6">
    <w:abstractNumId w:val="37"/>
  </w:num>
  <w:num w:numId="7">
    <w:abstractNumId w:val="32"/>
  </w:num>
  <w:num w:numId="8">
    <w:abstractNumId w:val="38"/>
  </w:num>
  <w:num w:numId="9">
    <w:abstractNumId w:val="35"/>
  </w:num>
  <w:num w:numId="10">
    <w:abstractNumId w:val="34"/>
  </w:num>
  <w:num w:numId="11">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0F"/>
    <w:rsid w:val="00011A3F"/>
    <w:rsid w:val="000151A8"/>
    <w:rsid w:val="00016C4A"/>
    <w:rsid w:val="0003026E"/>
    <w:rsid w:val="00031E7B"/>
    <w:rsid w:val="0005070A"/>
    <w:rsid w:val="00060BF1"/>
    <w:rsid w:val="000647B4"/>
    <w:rsid w:val="00070982"/>
    <w:rsid w:val="00075B74"/>
    <w:rsid w:val="00075F7D"/>
    <w:rsid w:val="0007790B"/>
    <w:rsid w:val="000848C9"/>
    <w:rsid w:val="000B527D"/>
    <w:rsid w:val="000D04B4"/>
    <w:rsid w:val="000D28A1"/>
    <w:rsid w:val="000E1C47"/>
    <w:rsid w:val="000E5463"/>
    <w:rsid w:val="000F6388"/>
    <w:rsid w:val="00105321"/>
    <w:rsid w:val="00115B6C"/>
    <w:rsid w:val="001260BC"/>
    <w:rsid w:val="00126FE4"/>
    <w:rsid w:val="00133418"/>
    <w:rsid w:val="00151AF0"/>
    <w:rsid w:val="0016776D"/>
    <w:rsid w:val="00167A7B"/>
    <w:rsid w:val="001701A7"/>
    <w:rsid w:val="0017129F"/>
    <w:rsid w:val="001755D7"/>
    <w:rsid w:val="00176B89"/>
    <w:rsid w:val="00182A2A"/>
    <w:rsid w:val="0018350F"/>
    <w:rsid w:val="001904C7"/>
    <w:rsid w:val="001969E2"/>
    <w:rsid w:val="001A1FD1"/>
    <w:rsid w:val="001A4C1A"/>
    <w:rsid w:val="001B3AC8"/>
    <w:rsid w:val="001C1F05"/>
    <w:rsid w:val="001D1C6C"/>
    <w:rsid w:val="001D7271"/>
    <w:rsid w:val="001E5269"/>
    <w:rsid w:val="001F1FE8"/>
    <w:rsid w:val="001F4689"/>
    <w:rsid w:val="00207712"/>
    <w:rsid w:val="002126EC"/>
    <w:rsid w:val="00215789"/>
    <w:rsid w:val="002238D2"/>
    <w:rsid w:val="00233A49"/>
    <w:rsid w:val="00247B88"/>
    <w:rsid w:val="002502A5"/>
    <w:rsid w:val="00253D2E"/>
    <w:rsid w:val="0026792D"/>
    <w:rsid w:val="0027658F"/>
    <w:rsid w:val="00280188"/>
    <w:rsid w:val="00280639"/>
    <w:rsid w:val="00281968"/>
    <w:rsid w:val="00285F25"/>
    <w:rsid w:val="00292A64"/>
    <w:rsid w:val="00296693"/>
    <w:rsid w:val="002A3A68"/>
    <w:rsid w:val="002B188B"/>
    <w:rsid w:val="002B5CBA"/>
    <w:rsid w:val="002C28DE"/>
    <w:rsid w:val="002D10AA"/>
    <w:rsid w:val="002D32DA"/>
    <w:rsid w:val="002D48BB"/>
    <w:rsid w:val="002E44D5"/>
    <w:rsid w:val="002E4BC1"/>
    <w:rsid w:val="002E586E"/>
    <w:rsid w:val="002F0E8D"/>
    <w:rsid w:val="002F1719"/>
    <w:rsid w:val="00302A6E"/>
    <w:rsid w:val="0030537E"/>
    <w:rsid w:val="0031230E"/>
    <w:rsid w:val="0031348D"/>
    <w:rsid w:val="00322AEE"/>
    <w:rsid w:val="00325CAF"/>
    <w:rsid w:val="00337A08"/>
    <w:rsid w:val="00337F15"/>
    <w:rsid w:val="0034004B"/>
    <w:rsid w:val="0034618D"/>
    <w:rsid w:val="0035167B"/>
    <w:rsid w:val="00354E5B"/>
    <w:rsid w:val="00360C50"/>
    <w:rsid w:val="00376C9D"/>
    <w:rsid w:val="0038161F"/>
    <w:rsid w:val="00381B2F"/>
    <w:rsid w:val="0038280C"/>
    <w:rsid w:val="00386D89"/>
    <w:rsid w:val="00391E47"/>
    <w:rsid w:val="00392AB9"/>
    <w:rsid w:val="00392BC3"/>
    <w:rsid w:val="00393C0E"/>
    <w:rsid w:val="003B2500"/>
    <w:rsid w:val="003B494F"/>
    <w:rsid w:val="003B748F"/>
    <w:rsid w:val="003E6C78"/>
    <w:rsid w:val="003F2A72"/>
    <w:rsid w:val="003F52F0"/>
    <w:rsid w:val="003F6802"/>
    <w:rsid w:val="0040230B"/>
    <w:rsid w:val="00416907"/>
    <w:rsid w:val="0042340C"/>
    <w:rsid w:val="0042671C"/>
    <w:rsid w:val="0042755A"/>
    <w:rsid w:val="00431FF0"/>
    <w:rsid w:val="00433A64"/>
    <w:rsid w:val="0044095F"/>
    <w:rsid w:val="00445CD3"/>
    <w:rsid w:val="00451AB0"/>
    <w:rsid w:val="00472786"/>
    <w:rsid w:val="00477EA4"/>
    <w:rsid w:val="004A3215"/>
    <w:rsid w:val="004A71AA"/>
    <w:rsid w:val="004B38F8"/>
    <w:rsid w:val="004D2C3C"/>
    <w:rsid w:val="004E3702"/>
    <w:rsid w:val="00500E3F"/>
    <w:rsid w:val="00505713"/>
    <w:rsid w:val="00513D27"/>
    <w:rsid w:val="00520785"/>
    <w:rsid w:val="005273F7"/>
    <w:rsid w:val="005316E3"/>
    <w:rsid w:val="005347F6"/>
    <w:rsid w:val="0053626E"/>
    <w:rsid w:val="00545ED4"/>
    <w:rsid w:val="005464AF"/>
    <w:rsid w:val="005520D3"/>
    <w:rsid w:val="00552368"/>
    <w:rsid w:val="0056256E"/>
    <w:rsid w:val="00562D6F"/>
    <w:rsid w:val="005673D5"/>
    <w:rsid w:val="00572C7A"/>
    <w:rsid w:val="00573A69"/>
    <w:rsid w:val="0057452D"/>
    <w:rsid w:val="00574A1E"/>
    <w:rsid w:val="00581F79"/>
    <w:rsid w:val="005832DB"/>
    <w:rsid w:val="00584FDA"/>
    <w:rsid w:val="00596A0C"/>
    <w:rsid w:val="005B04F1"/>
    <w:rsid w:val="005C238C"/>
    <w:rsid w:val="005C5671"/>
    <w:rsid w:val="005C7712"/>
    <w:rsid w:val="005D220F"/>
    <w:rsid w:val="005D2E6E"/>
    <w:rsid w:val="005E189F"/>
    <w:rsid w:val="005F251D"/>
    <w:rsid w:val="00602E17"/>
    <w:rsid w:val="006034E4"/>
    <w:rsid w:val="00613E9F"/>
    <w:rsid w:val="006275F2"/>
    <w:rsid w:val="0063318D"/>
    <w:rsid w:val="0063660F"/>
    <w:rsid w:val="00636DC9"/>
    <w:rsid w:val="006467B5"/>
    <w:rsid w:val="0065611F"/>
    <w:rsid w:val="00661176"/>
    <w:rsid w:val="00667B94"/>
    <w:rsid w:val="00670FB7"/>
    <w:rsid w:val="00674649"/>
    <w:rsid w:val="00675534"/>
    <w:rsid w:val="0069335B"/>
    <w:rsid w:val="006A040A"/>
    <w:rsid w:val="006A68F0"/>
    <w:rsid w:val="006B1067"/>
    <w:rsid w:val="006B1484"/>
    <w:rsid w:val="006B34B4"/>
    <w:rsid w:val="006C02A0"/>
    <w:rsid w:val="006C0C7C"/>
    <w:rsid w:val="006C3260"/>
    <w:rsid w:val="006D50A7"/>
    <w:rsid w:val="006E1556"/>
    <w:rsid w:val="006E2E8C"/>
    <w:rsid w:val="006E53CA"/>
    <w:rsid w:val="006F5C79"/>
    <w:rsid w:val="00702CAA"/>
    <w:rsid w:val="007069A4"/>
    <w:rsid w:val="007071D2"/>
    <w:rsid w:val="00714A49"/>
    <w:rsid w:val="007229D1"/>
    <w:rsid w:val="00732952"/>
    <w:rsid w:val="00747F7D"/>
    <w:rsid w:val="00762EE4"/>
    <w:rsid w:val="0076314E"/>
    <w:rsid w:val="00763DC2"/>
    <w:rsid w:val="007643BE"/>
    <w:rsid w:val="00765755"/>
    <w:rsid w:val="00767EDD"/>
    <w:rsid w:val="00770CF7"/>
    <w:rsid w:val="007724F8"/>
    <w:rsid w:val="00772BED"/>
    <w:rsid w:val="00792C61"/>
    <w:rsid w:val="00794ECC"/>
    <w:rsid w:val="007A77B0"/>
    <w:rsid w:val="007B12CD"/>
    <w:rsid w:val="007B22F7"/>
    <w:rsid w:val="007B64CE"/>
    <w:rsid w:val="007C23B2"/>
    <w:rsid w:val="007C7B80"/>
    <w:rsid w:val="007D5846"/>
    <w:rsid w:val="007D6E3D"/>
    <w:rsid w:val="007E32C2"/>
    <w:rsid w:val="007E4A36"/>
    <w:rsid w:val="007E4A98"/>
    <w:rsid w:val="007E5E95"/>
    <w:rsid w:val="007F7903"/>
    <w:rsid w:val="0080523F"/>
    <w:rsid w:val="00805E22"/>
    <w:rsid w:val="00824BCE"/>
    <w:rsid w:val="00827D7D"/>
    <w:rsid w:val="00830B3B"/>
    <w:rsid w:val="00833642"/>
    <w:rsid w:val="00844E9C"/>
    <w:rsid w:val="008579F3"/>
    <w:rsid w:val="00865383"/>
    <w:rsid w:val="00873900"/>
    <w:rsid w:val="008B6D5A"/>
    <w:rsid w:val="008C60EB"/>
    <w:rsid w:val="008D35E6"/>
    <w:rsid w:val="008D7EB5"/>
    <w:rsid w:val="008D7F21"/>
    <w:rsid w:val="008D7F9B"/>
    <w:rsid w:val="008E0197"/>
    <w:rsid w:val="008E3BFF"/>
    <w:rsid w:val="008F6BC0"/>
    <w:rsid w:val="009131E2"/>
    <w:rsid w:val="00927150"/>
    <w:rsid w:val="00931132"/>
    <w:rsid w:val="00947B62"/>
    <w:rsid w:val="00947EA3"/>
    <w:rsid w:val="00953137"/>
    <w:rsid w:val="00953B68"/>
    <w:rsid w:val="00953FEA"/>
    <w:rsid w:val="00961991"/>
    <w:rsid w:val="009632B4"/>
    <w:rsid w:val="0096598F"/>
    <w:rsid w:val="0098199F"/>
    <w:rsid w:val="0098273D"/>
    <w:rsid w:val="0099027E"/>
    <w:rsid w:val="00994567"/>
    <w:rsid w:val="009B0988"/>
    <w:rsid w:val="009B66B2"/>
    <w:rsid w:val="009C07A7"/>
    <w:rsid w:val="009C0947"/>
    <w:rsid w:val="009C7798"/>
    <w:rsid w:val="009D1097"/>
    <w:rsid w:val="009F4440"/>
    <w:rsid w:val="00A020D9"/>
    <w:rsid w:val="00A11652"/>
    <w:rsid w:val="00A15CFD"/>
    <w:rsid w:val="00A17A6A"/>
    <w:rsid w:val="00A230F6"/>
    <w:rsid w:val="00A3165A"/>
    <w:rsid w:val="00A554FA"/>
    <w:rsid w:val="00A7580E"/>
    <w:rsid w:val="00A81DCE"/>
    <w:rsid w:val="00A8316F"/>
    <w:rsid w:val="00A90222"/>
    <w:rsid w:val="00AB0D6D"/>
    <w:rsid w:val="00AB2ED0"/>
    <w:rsid w:val="00AD3B2D"/>
    <w:rsid w:val="00AD3D70"/>
    <w:rsid w:val="00AE7035"/>
    <w:rsid w:val="00AF0639"/>
    <w:rsid w:val="00AF1C4C"/>
    <w:rsid w:val="00AF310F"/>
    <w:rsid w:val="00AF37A8"/>
    <w:rsid w:val="00B075E4"/>
    <w:rsid w:val="00B10912"/>
    <w:rsid w:val="00B16B34"/>
    <w:rsid w:val="00B21250"/>
    <w:rsid w:val="00B31B16"/>
    <w:rsid w:val="00B32EB2"/>
    <w:rsid w:val="00B54C4F"/>
    <w:rsid w:val="00B55186"/>
    <w:rsid w:val="00B60624"/>
    <w:rsid w:val="00B73D32"/>
    <w:rsid w:val="00B7522E"/>
    <w:rsid w:val="00B8515D"/>
    <w:rsid w:val="00B94CCC"/>
    <w:rsid w:val="00B96937"/>
    <w:rsid w:val="00BB1A1C"/>
    <w:rsid w:val="00BB1E4F"/>
    <w:rsid w:val="00BB22BC"/>
    <w:rsid w:val="00BB32FB"/>
    <w:rsid w:val="00BB4A0F"/>
    <w:rsid w:val="00BB56E2"/>
    <w:rsid w:val="00BC45A6"/>
    <w:rsid w:val="00BC53BC"/>
    <w:rsid w:val="00BC69A4"/>
    <w:rsid w:val="00BD7C15"/>
    <w:rsid w:val="00BE167A"/>
    <w:rsid w:val="00BE4F6A"/>
    <w:rsid w:val="00BF5BB3"/>
    <w:rsid w:val="00C04812"/>
    <w:rsid w:val="00C0530B"/>
    <w:rsid w:val="00C13475"/>
    <w:rsid w:val="00C1581C"/>
    <w:rsid w:val="00C166F5"/>
    <w:rsid w:val="00C224D1"/>
    <w:rsid w:val="00C3492F"/>
    <w:rsid w:val="00C41E7B"/>
    <w:rsid w:val="00C526B4"/>
    <w:rsid w:val="00C614F3"/>
    <w:rsid w:val="00C77832"/>
    <w:rsid w:val="00C96C8B"/>
    <w:rsid w:val="00CA41CD"/>
    <w:rsid w:val="00CA4BF3"/>
    <w:rsid w:val="00CA608B"/>
    <w:rsid w:val="00CA699F"/>
    <w:rsid w:val="00CB11AA"/>
    <w:rsid w:val="00CB271B"/>
    <w:rsid w:val="00CB36E4"/>
    <w:rsid w:val="00CB6AED"/>
    <w:rsid w:val="00CC1C38"/>
    <w:rsid w:val="00CD283C"/>
    <w:rsid w:val="00CD3053"/>
    <w:rsid w:val="00CD4CD5"/>
    <w:rsid w:val="00CD747B"/>
    <w:rsid w:val="00CE51DB"/>
    <w:rsid w:val="00CF05D7"/>
    <w:rsid w:val="00CF3B6E"/>
    <w:rsid w:val="00CF5613"/>
    <w:rsid w:val="00D07ED8"/>
    <w:rsid w:val="00D123F8"/>
    <w:rsid w:val="00D15F4E"/>
    <w:rsid w:val="00D17997"/>
    <w:rsid w:val="00D21122"/>
    <w:rsid w:val="00D57C35"/>
    <w:rsid w:val="00D634DE"/>
    <w:rsid w:val="00D71C64"/>
    <w:rsid w:val="00D74759"/>
    <w:rsid w:val="00D764AB"/>
    <w:rsid w:val="00D806CA"/>
    <w:rsid w:val="00D922EB"/>
    <w:rsid w:val="00D931D8"/>
    <w:rsid w:val="00DA018B"/>
    <w:rsid w:val="00DB0F78"/>
    <w:rsid w:val="00DC489A"/>
    <w:rsid w:val="00DC5A5F"/>
    <w:rsid w:val="00DD580C"/>
    <w:rsid w:val="00DF4B02"/>
    <w:rsid w:val="00E01667"/>
    <w:rsid w:val="00E05549"/>
    <w:rsid w:val="00E07F52"/>
    <w:rsid w:val="00E21550"/>
    <w:rsid w:val="00E37C70"/>
    <w:rsid w:val="00E41BDF"/>
    <w:rsid w:val="00E42D4B"/>
    <w:rsid w:val="00E45C66"/>
    <w:rsid w:val="00E606FA"/>
    <w:rsid w:val="00E75955"/>
    <w:rsid w:val="00E90C89"/>
    <w:rsid w:val="00E933EE"/>
    <w:rsid w:val="00E955EE"/>
    <w:rsid w:val="00E974F3"/>
    <w:rsid w:val="00EA6C70"/>
    <w:rsid w:val="00EB01BA"/>
    <w:rsid w:val="00EB2191"/>
    <w:rsid w:val="00EC035F"/>
    <w:rsid w:val="00ED673C"/>
    <w:rsid w:val="00ED7F46"/>
    <w:rsid w:val="00F05F5C"/>
    <w:rsid w:val="00F10428"/>
    <w:rsid w:val="00F10516"/>
    <w:rsid w:val="00F11B66"/>
    <w:rsid w:val="00F1337B"/>
    <w:rsid w:val="00F21733"/>
    <w:rsid w:val="00F277A5"/>
    <w:rsid w:val="00F31F8B"/>
    <w:rsid w:val="00F330AD"/>
    <w:rsid w:val="00F4027A"/>
    <w:rsid w:val="00F45056"/>
    <w:rsid w:val="00F6109E"/>
    <w:rsid w:val="00F64722"/>
    <w:rsid w:val="00F65E8F"/>
    <w:rsid w:val="00F66223"/>
    <w:rsid w:val="00F75F47"/>
    <w:rsid w:val="00F765D2"/>
    <w:rsid w:val="00F77CA5"/>
    <w:rsid w:val="00F83155"/>
    <w:rsid w:val="00F833E5"/>
    <w:rsid w:val="00F83C42"/>
    <w:rsid w:val="00F90B66"/>
    <w:rsid w:val="00F96C3D"/>
    <w:rsid w:val="00F9767E"/>
    <w:rsid w:val="00FB2A24"/>
    <w:rsid w:val="00FB4C53"/>
    <w:rsid w:val="00FC7606"/>
    <w:rsid w:val="00FE0181"/>
    <w:rsid w:val="00FE21C1"/>
    <w:rsid w:val="00FE3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martTagType w:namespaceuri="schemas-tilde-lv/tildestengine" w:name="currency2"/>
  <w:shapeDefaults>
    <o:shapedefaults v:ext="edit" spidmax="2049"/>
    <o:shapelayout v:ext="edit">
      <o:idmap v:ext="edit" data="1"/>
    </o:shapelayout>
  </w:shapeDefaults>
  <w:decimalSymbol w:val=","/>
  <w:listSeparator w:val=";"/>
  <w15:docId w15:val="{F1DE8E04-82F7-4C22-95C5-2C27CF34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4B4"/>
    <w:pPr>
      <w:suppressAutoHyphens/>
    </w:pPr>
    <w:rPr>
      <w:sz w:val="24"/>
      <w:szCs w:val="24"/>
      <w:lang w:val="en-GB" w:eastAsia="ar-SA"/>
    </w:rPr>
  </w:style>
  <w:style w:type="paragraph" w:styleId="Heading1">
    <w:name w:val="heading 1"/>
    <w:aliases w:val="H1,Section Heading,heading1,Antraste 1,h1,Section Heading Char,heading1 Char,Antraste 1 Char,h1 Char,Virsraksts 1"/>
    <w:basedOn w:val="Normal"/>
    <w:next w:val="Normal"/>
    <w:link w:val="Heading1Char"/>
    <w:qFormat/>
    <w:rsid w:val="00AF310F"/>
    <w:pPr>
      <w:keepNext/>
      <w:numPr>
        <w:numId w:val="1"/>
      </w:numPr>
      <w:ind w:left="1080"/>
      <w:outlineLvl w:val="0"/>
    </w:pPr>
    <w:rPr>
      <w:b/>
      <w:bCs/>
      <w:sz w:val="22"/>
    </w:rPr>
  </w:style>
  <w:style w:type="paragraph" w:styleId="Heading2">
    <w:name w:val="heading 2"/>
    <w:basedOn w:val="Normal"/>
    <w:next w:val="Normal"/>
    <w:qFormat/>
    <w:rsid w:val="00AF3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F310F"/>
    <w:pPr>
      <w:keepNext/>
      <w:numPr>
        <w:ilvl w:val="2"/>
        <w:numId w:val="1"/>
      </w:numPr>
      <w:spacing w:before="240" w:after="60"/>
      <w:outlineLvl w:val="2"/>
    </w:pPr>
    <w:rPr>
      <w:rFonts w:ascii="Arial" w:hAnsi="Arial" w:cs="Arial"/>
      <w:b/>
      <w:bCs/>
      <w:sz w:val="26"/>
      <w:szCs w:val="26"/>
      <w:lang w:val="lv-LV"/>
    </w:rPr>
  </w:style>
  <w:style w:type="paragraph" w:styleId="Heading4">
    <w:name w:val="heading 4"/>
    <w:basedOn w:val="Normal"/>
    <w:next w:val="Normal"/>
    <w:link w:val="Heading4Char"/>
    <w:qFormat/>
    <w:rsid w:val="00953B68"/>
    <w:pPr>
      <w:keepNext/>
      <w:tabs>
        <w:tab w:val="num" w:pos="864"/>
      </w:tabs>
      <w:suppressAutoHyphens w:val="0"/>
      <w:spacing w:before="240" w:after="60"/>
      <w:ind w:left="864" w:hanging="864"/>
      <w:outlineLvl w:val="3"/>
    </w:pPr>
    <w:rPr>
      <w:b/>
      <w:bCs/>
      <w:sz w:val="28"/>
      <w:szCs w:val="28"/>
      <w:lang w:val="lv-LV" w:eastAsia="en-US"/>
    </w:rPr>
  </w:style>
  <w:style w:type="paragraph" w:styleId="Heading5">
    <w:name w:val="heading 5"/>
    <w:basedOn w:val="Normal"/>
    <w:next w:val="Normal"/>
    <w:link w:val="Heading5Char"/>
    <w:qFormat/>
    <w:rsid w:val="00AF310F"/>
    <w:pPr>
      <w:spacing w:before="240" w:after="60"/>
      <w:outlineLvl w:val="4"/>
    </w:pPr>
    <w:rPr>
      <w:b/>
      <w:bCs/>
      <w:i/>
      <w:iCs/>
      <w:sz w:val="26"/>
      <w:szCs w:val="26"/>
    </w:rPr>
  </w:style>
  <w:style w:type="paragraph" w:styleId="Heading6">
    <w:name w:val="heading 6"/>
    <w:basedOn w:val="Normal"/>
    <w:next w:val="Normal"/>
    <w:qFormat/>
    <w:rsid w:val="00AF310F"/>
    <w:pPr>
      <w:numPr>
        <w:ilvl w:val="5"/>
        <w:numId w:val="1"/>
      </w:numPr>
      <w:spacing w:before="240" w:after="60"/>
      <w:outlineLvl w:val="5"/>
    </w:pPr>
    <w:rPr>
      <w:b/>
      <w:bCs/>
      <w:sz w:val="22"/>
      <w:szCs w:val="22"/>
      <w:lang w:val="lv-LV"/>
    </w:rPr>
  </w:style>
  <w:style w:type="paragraph" w:styleId="Heading7">
    <w:name w:val="heading 7"/>
    <w:basedOn w:val="Normal"/>
    <w:next w:val="Normal"/>
    <w:link w:val="Heading7Char"/>
    <w:qFormat/>
    <w:rsid w:val="00953B68"/>
    <w:pPr>
      <w:tabs>
        <w:tab w:val="num" w:pos="1296"/>
      </w:tabs>
      <w:suppressAutoHyphens w:val="0"/>
      <w:spacing w:before="240" w:after="60"/>
      <w:ind w:left="1296" w:hanging="1296"/>
      <w:jc w:val="both"/>
      <w:outlineLvl w:val="6"/>
    </w:pPr>
    <w:rPr>
      <w:lang w:val="lv-LV" w:eastAsia="en-US"/>
    </w:rPr>
  </w:style>
  <w:style w:type="paragraph" w:styleId="Heading8">
    <w:name w:val="heading 8"/>
    <w:basedOn w:val="Normal"/>
    <w:next w:val="Normal"/>
    <w:link w:val="Heading8Char"/>
    <w:qFormat/>
    <w:rsid w:val="00953B68"/>
    <w:pPr>
      <w:tabs>
        <w:tab w:val="num" w:pos="1440"/>
      </w:tabs>
      <w:suppressAutoHyphens w:val="0"/>
      <w:spacing w:before="240" w:after="60"/>
      <w:ind w:left="1440" w:hanging="1440"/>
      <w:jc w:val="both"/>
      <w:outlineLvl w:val="7"/>
    </w:pPr>
    <w:rPr>
      <w:i/>
      <w:iCs/>
      <w:lang w:val="lv-LV" w:eastAsia="en-US"/>
    </w:rPr>
  </w:style>
  <w:style w:type="paragraph" w:styleId="Heading9">
    <w:name w:val="heading 9"/>
    <w:basedOn w:val="Normal"/>
    <w:next w:val="Normal"/>
    <w:link w:val="Heading9Char"/>
    <w:qFormat/>
    <w:rsid w:val="00AF31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Virsraksts 1 Char"/>
    <w:link w:val="Heading1"/>
    <w:rsid w:val="00AF310F"/>
    <w:rPr>
      <w:b/>
      <w:bCs/>
      <w:sz w:val="22"/>
      <w:szCs w:val="24"/>
      <w:lang w:val="en-GB" w:eastAsia="ar-SA"/>
    </w:rPr>
  </w:style>
  <w:style w:type="character" w:customStyle="1" w:styleId="Heading5Char">
    <w:name w:val="Heading 5 Char"/>
    <w:link w:val="Heading5"/>
    <w:locked/>
    <w:rsid w:val="00AF310F"/>
    <w:rPr>
      <w:b/>
      <w:bCs/>
      <w:i/>
      <w:iCs/>
      <w:sz w:val="26"/>
      <w:szCs w:val="26"/>
      <w:lang w:val="en-GB" w:eastAsia="ar-SA" w:bidi="ar-SA"/>
    </w:rPr>
  </w:style>
  <w:style w:type="character" w:customStyle="1" w:styleId="Heading9Char">
    <w:name w:val="Heading 9 Char"/>
    <w:link w:val="Heading9"/>
    <w:rsid w:val="00AF310F"/>
    <w:rPr>
      <w:rFonts w:ascii="Arial" w:hAnsi="Arial" w:cs="Arial"/>
      <w:sz w:val="22"/>
      <w:szCs w:val="22"/>
      <w:lang w:val="en-GB" w:eastAsia="ar-SA" w:bidi="ar-SA"/>
    </w:rPr>
  </w:style>
  <w:style w:type="character" w:styleId="PageNumber">
    <w:name w:val="page number"/>
    <w:basedOn w:val="DefaultParagraphFont"/>
    <w:rsid w:val="00AF310F"/>
  </w:style>
  <w:style w:type="character" w:styleId="Hyperlink">
    <w:name w:val="Hyperlink"/>
    <w:rsid w:val="00AF310F"/>
    <w:rPr>
      <w:color w:val="0000FF"/>
      <w:u w:val="single"/>
    </w:rPr>
  </w:style>
  <w:style w:type="character" w:customStyle="1" w:styleId="WW8Num63z1">
    <w:name w:val="WW8Num63z1"/>
    <w:rsid w:val="00AF310F"/>
    <w:rPr>
      <w:b/>
      <w:bCs/>
      <w:noProof w:val="0"/>
      <w:sz w:val="24"/>
      <w:szCs w:val="24"/>
    </w:rPr>
  </w:style>
  <w:style w:type="paragraph" w:customStyle="1" w:styleId="Heading">
    <w:name w:val="Heading"/>
    <w:basedOn w:val="Normal"/>
    <w:next w:val="BodyText"/>
    <w:rsid w:val="00AF310F"/>
    <w:pPr>
      <w:keepNext/>
      <w:spacing w:before="240" w:after="120"/>
    </w:pPr>
    <w:rPr>
      <w:rFonts w:ascii="Arial" w:eastAsia="Arial" w:hAnsi="Arial" w:cs="Tahoma"/>
      <w:sz w:val="28"/>
      <w:szCs w:val="28"/>
    </w:rPr>
  </w:style>
  <w:style w:type="paragraph" w:styleId="BodyText">
    <w:name w:val="Body Text"/>
    <w:basedOn w:val="Normal"/>
    <w:rsid w:val="00AF310F"/>
    <w:pPr>
      <w:jc w:val="center"/>
    </w:pPr>
    <w:rPr>
      <w:sz w:val="20"/>
      <w:szCs w:val="20"/>
      <w:lang w:val="lv-LV"/>
    </w:rPr>
  </w:style>
  <w:style w:type="paragraph" w:styleId="List">
    <w:name w:val="List"/>
    <w:basedOn w:val="BodyText"/>
    <w:rsid w:val="00AF310F"/>
    <w:rPr>
      <w:rFonts w:cs="Tahoma"/>
    </w:rPr>
  </w:style>
  <w:style w:type="paragraph" w:styleId="Caption">
    <w:name w:val="caption"/>
    <w:basedOn w:val="Normal"/>
    <w:qFormat/>
    <w:rsid w:val="00AF310F"/>
    <w:pPr>
      <w:suppressLineNumbers/>
      <w:spacing w:before="120" w:after="120"/>
    </w:pPr>
    <w:rPr>
      <w:rFonts w:cs="Tahoma"/>
      <w:i/>
      <w:iCs/>
    </w:rPr>
  </w:style>
  <w:style w:type="paragraph" w:customStyle="1" w:styleId="Index">
    <w:name w:val="Index"/>
    <w:basedOn w:val="Normal"/>
    <w:rsid w:val="00AF310F"/>
    <w:pPr>
      <w:suppressLineNumbers/>
    </w:pPr>
    <w:rPr>
      <w:rFonts w:cs="Tahoma"/>
    </w:rPr>
  </w:style>
  <w:style w:type="paragraph" w:customStyle="1" w:styleId="Zinojums1">
    <w:name w:val="Zinojums 1"/>
    <w:basedOn w:val="Normal"/>
    <w:rsid w:val="00AF310F"/>
    <w:pPr>
      <w:jc w:val="center"/>
    </w:pPr>
    <w:rPr>
      <w:rFonts w:ascii="Times New Roman Bold" w:hAnsi="Times New Roman Bold"/>
      <w:b/>
      <w:bCs/>
      <w:caps/>
    </w:rPr>
  </w:style>
  <w:style w:type="paragraph" w:customStyle="1" w:styleId="Zinojums2">
    <w:name w:val="Zinojums 2"/>
    <w:basedOn w:val="Zinojums1"/>
    <w:rsid w:val="00AF310F"/>
    <w:pPr>
      <w:jc w:val="left"/>
    </w:pPr>
    <w:rPr>
      <w:b w:val="0"/>
      <w:caps w:val="0"/>
    </w:rPr>
  </w:style>
  <w:style w:type="paragraph" w:customStyle="1" w:styleId="Martis1">
    <w:name w:val="Martis 1"/>
    <w:basedOn w:val="Normal"/>
    <w:rsid w:val="00AF310F"/>
    <w:rPr>
      <w:rFonts w:eastAsia="Calibri"/>
      <w:sz w:val="22"/>
      <w:szCs w:val="22"/>
    </w:rPr>
  </w:style>
  <w:style w:type="paragraph" w:customStyle="1" w:styleId="MArtins2">
    <w:name w:val="MArtins 2"/>
    <w:basedOn w:val="Normal"/>
    <w:rsid w:val="00AF310F"/>
    <w:rPr>
      <w:rFonts w:eastAsia="Calibri"/>
      <w:b/>
      <w:sz w:val="40"/>
      <w:szCs w:val="22"/>
    </w:rPr>
  </w:style>
  <w:style w:type="paragraph" w:styleId="Header">
    <w:name w:val="header"/>
    <w:aliases w:val="Char1"/>
    <w:basedOn w:val="Normal"/>
    <w:link w:val="HeaderChar"/>
    <w:uiPriority w:val="99"/>
    <w:rsid w:val="00AF310F"/>
    <w:pPr>
      <w:tabs>
        <w:tab w:val="center" w:pos="4153"/>
        <w:tab w:val="right" w:pos="8306"/>
      </w:tabs>
    </w:pPr>
    <w:rPr>
      <w:szCs w:val="20"/>
      <w:lang w:val="lv-LV"/>
    </w:rPr>
  </w:style>
  <w:style w:type="paragraph" w:styleId="Title">
    <w:name w:val="Title"/>
    <w:basedOn w:val="Normal"/>
    <w:next w:val="Subtitle"/>
    <w:link w:val="TitleChar"/>
    <w:qFormat/>
    <w:rsid w:val="00AF310F"/>
    <w:pPr>
      <w:jc w:val="center"/>
    </w:pPr>
    <w:rPr>
      <w:b/>
      <w:sz w:val="32"/>
      <w:szCs w:val="20"/>
      <w:u w:val="single"/>
      <w:lang w:val="lv-LV"/>
    </w:rPr>
  </w:style>
  <w:style w:type="paragraph" w:styleId="Subtitle">
    <w:name w:val="Subtitle"/>
    <w:basedOn w:val="Normal"/>
    <w:next w:val="BodyText"/>
    <w:uiPriority w:val="11"/>
    <w:qFormat/>
    <w:rsid w:val="00AF310F"/>
    <w:pPr>
      <w:keepNext/>
      <w:spacing w:before="240" w:after="120"/>
      <w:jc w:val="center"/>
    </w:pPr>
    <w:rPr>
      <w:rFonts w:ascii="Arial" w:eastAsia="Arial" w:hAnsi="Arial" w:cs="Tahoma"/>
      <w:i/>
      <w:iCs/>
      <w:sz w:val="28"/>
      <w:szCs w:val="28"/>
    </w:rPr>
  </w:style>
  <w:style w:type="paragraph" w:styleId="BodyTextIndent3">
    <w:name w:val="Body Text Indent 3"/>
    <w:basedOn w:val="Normal"/>
    <w:rsid w:val="00AF310F"/>
    <w:pPr>
      <w:ind w:firstLine="360"/>
      <w:jc w:val="both"/>
    </w:pPr>
    <w:rPr>
      <w:szCs w:val="20"/>
      <w:lang w:val="lv-LV"/>
    </w:rPr>
  </w:style>
  <w:style w:type="paragraph" w:styleId="BodyTextIndent2">
    <w:name w:val="Body Text Indent 2"/>
    <w:basedOn w:val="Normal"/>
    <w:rsid w:val="00AF310F"/>
    <w:pPr>
      <w:ind w:left="851" w:hanging="851"/>
      <w:jc w:val="both"/>
    </w:pPr>
    <w:rPr>
      <w:szCs w:val="20"/>
      <w:lang w:val="lv-LV"/>
    </w:rPr>
  </w:style>
  <w:style w:type="paragraph" w:styleId="Footer">
    <w:name w:val="footer"/>
    <w:basedOn w:val="Normal"/>
    <w:rsid w:val="00AF310F"/>
    <w:pPr>
      <w:tabs>
        <w:tab w:val="center" w:pos="4153"/>
        <w:tab w:val="right" w:pos="8306"/>
      </w:tabs>
    </w:pPr>
    <w:rPr>
      <w:szCs w:val="20"/>
      <w:lang w:val="lv-LV"/>
    </w:rPr>
  </w:style>
  <w:style w:type="paragraph" w:styleId="CommentText">
    <w:name w:val="annotation text"/>
    <w:basedOn w:val="Normal"/>
    <w:semiHidden/>
    <w:rsid w:val="00AF310F"/>
    <w:rPr>
      <w:sz w:val="20"/>
      <w:szCs w:val="20"/>
      <w:lang w:val="lv-LV"/>
    </w:rPr>
  </w:style>
  <w:style w:type="paragraph" w:styleId="BodyTextIndent">
    <w:name w:val="Body Text Indent"/>
    <w:basedOn w:val="Normal"/>
    <w:rsid w:val="00AF310F"/>
    <w:pPr>
      <w:spacing w:after="120"/>
      <w:ind w:left="283"/>
    </w:pPr>
  </w:style>
  <w:style w:type="paragraph" w:styleId="BalloonText">
    <w:name w:val="Balloon Text"/>
    <w:basedOn w:val="Normal"/>
    <w:rsid w:val="00AF310F"/>
    <w:rPr>
      <w:rFonts w:ascii="Tahoma" w:hAnsi="Tahoma" w:cs="Tahoma"/>
      <w:sz w:val="16"/>
      <w:szCs w:val="16"/>
    </w:rPr>
  </w:style>
  <w:style w:type="paragraph" w:styleId="CommentSubject">
    <w:name w:val="annotation subject"/>
    <w:basedOn w:val="CommentText"/>
    <w:next w:val="CommentText"/>
    <w:rsid w:val="00AF310F"/>
    <w:rPr>
      <w:b/>
      <w:bCs/>
      <w:lang w:val="en-GB"/>
    </w:rPr>
  </w:style>
  <w:style w:type="paragraph" w:customStyle="1" w:styleId="TableContents">
    <w:name w:val="Table Contents"/>
    <w:basedOn w:val="Normal"/>
    <w:rsid w:val="00AF310F"/>
    <w:pPr>
      <w:suppressLineNumbers/>
    </w:pPr>
  </w:style>
  <w:style w:type="paragraph" w:customStyle="1" w:styleId="TableHeading">
    <w:name w:val="Table Heading"/>
    <w:basedOn w:val="TableContents"/>
    <w:rsid w:val="00AF310F"/>
    <w:pPr>
      <w:jc w:val="center"/>
    </w:pPr>
    <w:rPr>
      <w:b/>
      <w:bCs/>
    </w:rPr>
  </w:style>
  <w:style w:type="paragraph" w:customStyle="1" w:styleId="Framecontents">
    <w:name w:val="Frame contents"/>
    <w:basedOn w:val="BodyText"/>
    <w:rsid w:val="00AF310F"/>
  </w:style>
  <w:style w:type="character" w:customStyle="1" w:styleId="apple-style-span">
    <w:name w:val="apple-style-span"/>
    <w:basedOn w:val="DefaultParagraphFont"/>
    <w:rsid w:val="00AF310F"/>
  </w:style>
  <w:style w:type="character" w:styleId="SubtleEmphasis">
    <w:name w:val="Subtle Emphasis"/>
    <w:qFormat/>
    <w:rsid w:val="00AF310F"/>
    <w:rPr>
      <w:i/>
      <w:iCs/>
      <w:color w:val="808080"/>
    </w:rPr>
  </w:style>
  <w:style w:type="paragraph" w:styleId="ListParagraph">
    <w:name w:val="List Paragraph"/>
    <w:aliases w:val="List Paragraph;Grafika nosaukums,Grafika nosaukums,H&amp;P List Paragraph"/>
    <w:basedOn w:val="Normal"/>
    <w:link w:val="ListParagraphChar"/>
    <w:uiPriority w:val="34"/>
    <w:qFormat/>
    <w:rsid w:val="00AF310F"/>
    <w:pPr>
      <w:suppressAutoHyphens w:val="0"/>
      <w:spacing w:after="200" w:line="276" w:lineRule="auto"/>
      <w:ind w:left="720"/>
      <w:contextualSpacing/>
    </w:pPr>
    <w:rPr>
      <w:rFonts w:ascii="Calibri" w:eastAsia="Calibri" w:hAnsi="Calibri"/>
      <w:sz w:val="22"/>
      <w:szCs w:val="22"/>
      <w:lang w:val="lv-LV" w:eastAsia="en-US"/>
    </w:rPr>
  </w:style>
  <w:style w:type="paragraph" w:styleId="NormalWeb">
    <w:name w:val="Normal (Web)"/>
    <w:basedOn w:val="Normal"/>
    <w:rsid w:val="00AF310F"/>
    <w:pPr>
      <w:spacing w:before="280" w:after="280"/>
    </w:pPr>
    <w:rPr>
      <w:lang w:val="lv-LV"/>
    </w:rPr>
  </w:style>
  <w:style w:type="paragraph" w:styleId="BodyText3">
    <w:name w:val="Body Text 3"/>
    <w:basedOn w:val="Normal"/>
    <w:rsid w:val="00AF310F"/>
    <w:pPr>
      <w:spacing w:after="120"/>
    </w:pPr>
    <w:rPr>
      <w:sz w:val="16"/>
      <w:szCs w:val="16"/>
    </w:rPr>
  </w:style>
  <w:style w:type="paragraph" w:customStyle="1" w:styleId="Punkts">
    <w:name w:val="Punkts"/>
    <w:basedOn w:val="Normal"/>
    <w:next w:val="Apakpunkts"/>
    <w:rsid w:val="00AF310F"/>
    <w:pPr>
      <w:numPr>
        <w:numId w:val="4"/>
      </w:numPr>
      <w:suppressAutoHyphens w:val="0"/>
    </w:pPr>
    <w:rPr>
      <w:rFonts w:ascii="Arial" w:hAnsi="Arial"/>
      <w:b/>
      <w:sz w:val="20"/>
      <w:lang w:val="lv-LV" w:eastAsia="lv-LV"/>
    </w:rPr>
  </w:style>
  <w:style w:type="paragraph" w:customStyle="1" w:styleId="Apakpunkts">
    <w:name w:val="Apakšpunkts"/>
    <w:basedOn w:val="Normal"/>
    <w:link w:val="ApakpunktsChar"/>
    <w:rsid w:val="00AF310F"/>
    <w:pPr>
      <w:numPr>
        <w:ilvl w:val="1"/>
        <w:numId w:val="4"/>
      </w:numPr>
      <w:suppressAutoHyphens w:val="0"/>
    </w:pPr>
    <w:rPr>
      <w:rFonts w:ascii="Arial" w:hAnsi="Arial"/>
      <w:b/>
      <w:sz w:val="20"/>
      <w:lang w:val="lv-LV" w:eastAsia="lv-LV"/>
    </w:rPr>
  </w:style>
  <w:style w:type="character" w:customStyle="1" w:styleId="ApakpunktsChar">
    <w:name w:val="Apakšpunkts Char"/>
    <w:link w:val="Apakpunkts"/>
    <w:rsid w:val="00AF310F"/>
    <w:rPr>
      <w:rFonts w:ascii="Arial" w:hAnsi="Arial"/>
      <w:b/>
      <w:szCs w:val="24"/>
    </w:rPr>
  </w:style>
  <w:style w:type="paragraph" w:customStyle="1" w:styleId="Paragrfs">
    <w:name w:val="Paragrāfs"/>
    <w:basedOn w:val="Normal"/>
    <w:next w:val="Normal"/>
    <w:link w:val="ParagrfsChar"/>
    <w:rsid w:val="00AF310F"/>
    <w:pPr>
      <w:numPr>
        <w:ilvl w:val="2"/>
        <w:numId w:val="4"/>
      </w:numPr>
      <w:suppressAutoHyphens w:val="0"/>
      <w:jc w:val="both"/>
    </w:pPr>
    <w:rPr>
      <w:rFonts w:ascii="Arial" w:hAnsi="Arial"/>
      <w:sz w:val="20"/>
      <w:lang w:val="lv-LV" w:eastAsia="lv-LV"/>
    </w:rPr>
  </w:style>
  <w:style w:type="paragraph" w:customStyle="1" w:styleId="Rindkopa">
    <w:name w:val="Rindkopa"/>
    <w:basedOn w:val="Normal"/>
    <w:next w:val="Punkts"/>
    <w:rsid w:val="00AF310F"/>
    <w:pPr>
      <w:suppressAutoHyphens w:val="0"/>
      <w:ind w:left="851"/>
      <w:jc w:val="both"/>
    </w:pPr>
    <w:rPr>
      <w:rFonts w:ascii="Arial" w:hAnsi="Arial"/>
      <w:sz w:val="20"/>
      <w:lang w:val="lv-LV" w:eastAsia="lv-LV"/>
    </w:rPr>
  </w:style>
  <w:style w:type="paragraph" w:styleId="FootnoteText">
    <w:name w:val="footnote text"/>
    <w:basedOn w:val="Normal"/>
    <w:link w:val="FootnoteTextChar"/>
    <w:rsid w:val="00AF310F"/>
    <w:pPr>
      <w:suppressAutoHyphens w:val="0"/>
    </w:pPr>
    <w:rPr>
      <w:sz w:val="20"/>
      <w:szCs w:val="20"/>
      <w:lang w:val="lv-LV" w:eastAsia="en-US"/>
    </w:rPr>
  </w:style>
  <w:style w:type="character" w:customStyle="1" w:styleId="FootnoteTextChar">
    <w:name w:val="Footnote Text Char"/>
    <w:link w:val="FootnoteText"/>
    <w:locked/>
    <w:rsid w:val="00AF310F"/>
    <w:rPr>
      <w:lang w:val="lv-LV" w:eastAsia="en-US" w:bidi="ar-SA"/>
    </w:rPr>
  </w:style>
  <w:style w:type="character" w:styleId="FootnoteReference">
    <w:name w:val="footnote reference"/>
    <w:rsid w:val="00AF310F"/>
    <w:rPr>
      <w:vertAlign w:val="superscript"/>
    </w:rPr>
  </w:style>
  <w:style w:type="paragraph" w:customStyle="1" w:styleId="Atsauce">
    <w:name w:val="Atsauce"/>
    <w:basedOn w:val="FootnoteText"/>
    <w:rsid w:val="00AF310F"/>
    <w:rPr>
      <w:rFonts w:ascii="Arial" w:hAnsi="Arial" w:cs="Arial"/>
      <w:sz w:val="16"/>
      <w:szCs w:val="16"/>
    </w:rPr>
  </w:style>
  <w:style w:type="paragraph" w:customStyle="1" w:styleId="Stils1">
    <w:name w:val="Stils1"/>
    <w:basedOn w:val="Normal"/>
    <w:rsid w:val="00AF310F"/>
    <w:pPr>
      <w:numPr>
        <w:numId w:val="5"/>
      </w:numPr>
      <w:suppressAutoHyphens w:val="0"/>
      <w:jc w:val="both"/>
    </w:pPr>
    <w:rPr>
      <w:b/>
      <w:i/>
      <w:color w:val="000000"/>
      <w:sz w:val="20"/>
      <w:szCs w:val="20"/>
      <w:lang w:val="lv-LV" w:eastAsia="lv-LV" w:bidi="lo-LA"/>
    </w:rPr>
  </w:style>
  <w:style w:type="paragraph" w:customStyle="1" w:styleId="Stils2">
    <w:name w:val="Stils2"/>
    <w:basedOn w:val="Normal"/>
    <w:rsid w:val="00AF310F"/>
    <w:pPr>
      <w:numPr>
        <w:ilvl w:val="1"/>
        <w:numId w:val="5"/>
      </w:numPr>
      <w:suppressAutoHyphens w:val="0"/>
      <w:jc w:val="both"/>
    </w:pPr>
    <w:rPr>
      <w:color w:val="000000"/>
      <w:sz w:val="20"/>
      <w:szCs w:val="20"/>
      <w:lang w:val="lv-LV" w:eastAsia="lv-LV" w:bidi="lo-LA"/>
    </w:rPr>
  </w:style>
  <w:style w:type="paragraph" w:customStyle="1" w:styleId="Stils3">
    <w:name w:val="Stils3"/>
    <w:basedOn w:val="Normal"/>
    <w:rsid w:val="00AF310F"/>
    <w:pPr>
      <w:numPr>
        <w:ilvl w:val="2"/>
        <w:numId w:val="5"/>
      </w:numPr>
      <w:suppressAutoHyphens w:val="0"/>
      <w:jc w:val="both"/>
    </w:pPr>
    <w:rPr>
      <w:sz w:val="20"/>
      <w:szCs w:val="20"/>
      <w:lang w:val="lv-LV" w:eastAsia="lv-LV" w:bidi="lo-LA"/>
    </w:rPr>
  </w:style>
  <w:style w:type="paragraph" w:customStyle="1" w:styleId="Stils4">
    <w:name w:val="Stils4"/>
    <w:basedOn w:val="Normal"/>
    <w:rsid w:val="00AF310F"/>
    <w:pPr>
      <w:numPr>
        <w:ilvl w:val="3"/>
        <w:numId w:val="5"/>
      </w:numPr>
      <w:suppressAutoHyphens w:val="0"/>
      <w:jc w:val="both"/>
    </w:pPr>
    <w:rPr>
      <w:sz w:val="20"/>
      <w:szCs w:val="20"/>
      <w:lang w:val="lv-LV" w:eastAsia="lv-LV" w:bidi="lo-LA"/>
    </w:rPr>
  </w:style>
  <w:style w:type="character" w:customStyle="1" w:styleId="colora">
    <w:name w:val="colora"/>
    <w:basedOn w:val="DefaultParagraphFont"/>
    <w:rsid w:val="00AF310F"/>
  </w:style>
  <w:style w:type="character" w:customStyle="1" w:styleId="iubsearch-contractname">
    <w:name w:val="iubsearch-contractname"/>
    <w:basedOn w:val="DefaultParagraphFont"/>
    <w:rsid w:val="00AF310F"/>
  </w:style>
  <w:style w:type="character" w:customStyle="1" w:styleId="iubsearchhihglite">
    <w:name w:val="iubsearch_hihglite"/>
    <w:basedOn w:val="DefaultParagraphFont"/>
    <w:rsid w:val="00AF310F"/>
  </w:style>
  <w:style w:type="character" w:customStyle="1" w:styleId="st">
    <w:name w:val="st"/>
    <w:basedOn w:val="DefaultParagraphFont"/>
    <w:rsid w:val="00AF310F"/>
  </w:style>
  <w:style w:type="character" w:customStyle="1" w:styleId="ParagrfsChar">
    <w:name w:val="Paragrāfs Char"/>
    <w:link w:val="Paragrfs"/>
    <w:rsid w:val="007E4A36"/>
    <w:rPr>
      <w:rFonts w:ascii="Arial" w:hAnsi="Arial"/>
      <w:szCs w:val="24"/>
    </w:rPr>
  </w:style>
  <w:style w:type="character" w:customStyle="1" w:styleId="HeaderChar">
    <w:name w:val="Header Char"/>
    <w:aliases w:val="Char1 Char"/>
    <w:link w:val="Header"/>
    <w:uiPriority w:val="99"/>
    <w:locked/>
    <w:rsid w:val="0076314E"/>
    <w:rPr>
      <w:sz w:val="24"/>
      <w:lang w:eastAsia="ar-SA"/>
    </w:rPr>
  </w:style>
  <w:style w:type="table" w:styleId="TableGrid">
    <w:name w:val="Table Grid"/>
    <w:basedOn w:val="TableNormal"/>
    <w:uiPriority w:val="39"/>
    <w:rsid w:val="00126F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Grafika nosaukums Char,Grafika nosaukums Char,H&amp;P List Paragraph Char"/>
    <w:link w:val="ListParagraph"/>
    <w:uiPriority w:val="34"/>
    <w:rsid w:val="0016776D"/>
    <w:rPr>
      <w:rFonts w:ascii="Calibri" w:eastAsia="Calibri" w:hAnsi="Calibri"/>
      <w:sz w:val="22"/>
      <w:szCs w:val="22"/>
      <w:lang w:eastAsia="en-US"/>
    </w:rPr>
  </w:style>
  <w:style w:type="character" w:customStyle="1" w:styleId="TitleChar">
    <w:name w:val="Title Char"/>
    <w:basedOn w:val="DefaultParagraphFont"/>
    <w:link w:val="Title"/>
    <w:rsid w:val="008D7F9B"/>
    <w:rPr>
      <w:b/>
      <w:sz w:val="32"/>
      <w:u w:val="single"/>
      <w:lang w:eastAsia="ar-SA"/>
    </w:rPr>
  </w:style>
  <w:style w:type="character" w:styleId="FollowedHyperlink">
    <w:name w:val="FollowedHyperlink"/>
    <w:basedOn w:val="DefaultParagraphFont"/>
    <w:semiHidden/>
    <w:unhideWhenUsed/>
    <w:rsid w:val="007E5E95"/>
    <w:rPr>
      <w:color w:val="800080" w:themeColor="followedHyperlink"/>
      <w:u w:val="single"/>
    </w:rPr>
  </w:style>
  <w:style w:type="character" w:customStyle="1" w:styleId="Bodytext0">
    <w:name w:val="Body text_"/>
    <w:link w:val="BodyText4"/>
    <w:uiPriority w:val="99"/>
    <w:locked/>
    <w:rsid w:val="00381B2F"/>
    <w:rPr>
      <w:sz w:val="21"/>
      <w:szCs w:val="21"/>
      <w:shd w:val="clear" w:color="auto" w:fill="FFFFFF"/>
    </w:rPr>
  </w:style>
  <w:style w:type="paragraph" w:customStyle="1" w:styleId="BodyText4">
    <w:name w:val="Body Text4"/>
    <w:basedOn w:val="Normal"/>
    <w:link w:val="Bodytext0"/>
    <w:uiPriority w:val="99"/>
    <w:rsid w:val="00381B2F"/>
    <w:pPr>
      <w:shd w:val="clear" w:color="auto" w:fill="FFFFFF"/>
      <w:suppressAutoHyphens w:val="0"/>
      <w:spacing w:before="120" w:after="1680" w:line="394" w:lineRule="exact"/>
      <w:ind w:hanging="3260"/>
      <w:jc w:val="right"/>
    </w:pPr>
    <w:rPr>
      <w:sz w:val="21"/>
      <w:szCs w:val="21"/>
      <w:lang w:val="lv-LV" w:eastAsia="lv-LV"/>
    </w:rPr>
  </w:style>
  <w:style w:type="paragraph" w:customStyle="1" w:styleId="Virsraksts">
    <w:name w:val="Virsraksts"/>
    <w:basedOn w:val="ListParagraph"/>
    <w:qFormat/>
    <w:rsid w:val="00381B2F"/>
    <w:pPr>
      <w:spacing w:before="120" w:after="120" w:line="240" w:lineRule="auto"/>
      <w:ind w:left="360" w:hanging="360"/>
      <w:contextualSpacing w:val="0"/>
      <w:jc w:val="center"/>
    </w:pPr>
    <w:rPr>
      <w:rFonts w:ascii="Times New Roman" w:hAnsi="Times New Roman"/>
      <w:b/>
      <w:color w:val="000000"/>
      <w:sz w:val="28"/>
      <w:szCs w:val="28"/>
      <w:lang w:eastAsia="lv-LV"/>
    </w:rPr>
  </w:style>
  <w:style w:type="paragraph" w:customStyle="1" w:styleId="Apakvirsraksts1">
    <w:name w:val="Apakšvirsraksts 1"/>
    <w:basedOn w:val="ListParagraph"/>
    <w:qFormat/>
    <w:rsid w:val="00381B2F"/>
    <w:pPr>
      <w:spacing w:after="0" w:line="240" w:lineRule="auto"/>
      <w:ind w:hanging="720"/>
      <w:contextualSpacing w:val="0"/>
      <w:jc w:val="both"/>
    </w:pPr>
    <w:rPr>
      <w:rFonts w:ascii="Times New Roman" w:hAnsi="Times New Roman"/>
      <w:color w:val="000000"/>
      <w:sz w:val="24"/>
      <w:szCs w:val="24"/>
      <w:lang w:eastAsia="lv-LV"/>
    </w:rPr>
  </w:style>
  <w:style w:type="character" w:customStyle="1" w:styleId="Heading4Char">
    <w:name w:val="Heading 4 Char"/>
    <w:basedOn w:val="DefaultParagraphFont"/>
    <w:link w:val="Heading4"/>
    <w:rsid w:val="00953B68"/>
    <w:rPr>
      <w:b/>
      <w:bCs/>
      <w:sz w:val="28"/>
      <w:szCs w:val="28"/>
      <w:lang w:eastAsia="en-US"/>
    </w:rPr>
  </w:style>
  <w:style w:type="character" w:customStyle="1" w:styleId="Heading7Char">
    <w:name w:val="Heading 7 Char"/>
    <w:basedOn w:val="DefaultParagraphFont"/>
    <w:link w:val="Heading7"/>
    <w:rsid w:val="00953B68"/>
    <w:rPr>
      <w:sz w:val="24"/>
      <w:szCs w:val="24"/>
      <w:lang w:eastAsia="en-US"/>
    </w:rPr>
  </w:style>
  <w:style w:type="character" w:customStyle="1" w:styleId="Heading8Char">
    <w:name w:val="Heading 8 Char"/>
    <w:basedOn w:val="DefaultParagraphFont"/>
    <w:link w:val="Heading8"/>
    <w:rsid w:val="00953B68"/>
    <w:rPr>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9949">
      <w:bodyDiv w:val="1"/>
      <w:marLeft w:val="0"/>
      <w:marRight w:val="0"/>
      <w:marTop w:val="0"/>
      <w:marBottom w:val="0"/>
      <w:divBdr>
        <w:top w:val="none" w:sz="0" w:space="0" w:color="auto"/>
        <w:left w:val="none" w:sz="0" w:space="0" w:color="auto"/>
        <w:bottom w:val="none" w:sz="0" w:space="0" w:color="auto"/>
        <w:right w:val="none" w:sz="0" w:space="0" w:color="auto"/>
      </w:divBdr>
    </w:div>
    <w:div w:id="431442166">
      <w:bodyDiv w:val="1"/>
      <w:marLeft w:val="0"/>
      <w:marRight w:val="0"/>
      <w:marTop w:val="0"/>
      <w:marBottom w:val="0"/>
      <w:divBdr>
        <w:top w:val="none" w:sz="0" w:space="0" w:color="auto"/>
        <w:left w:val="none" w:sz="0" w:space="0" w:color="auto"/>
        <w:bottom w:val="none" w:sz="0" w:space="0" w:color="auto"/>
        <w:right w:val="none" w:sz="0" w:space="0" w:color="auto"/>
      </w:divBdr>
    </w:div>
    <w:div w:id="473837957">
      <w:bodyDiv w:val="1"/>
      <w:marLeft w:val="0"/>
      <w:marRight w:val="0"/>
      <w:marTop w:val="0"/>
      <w:marBottom w:val="0"/>
      <w:divBdr>
        <w:top w:val="none" w:sz="0" w:space="0" w:color="auto"/>
        <w:left w:val="none" w:sz="0" w:space="0" w:color="auto"/>
        <w:bottom w:val="none" w:sz="0" w:space="0" w:color="auto"/>
        <w:right w:val="none" w:sz="0" w:space="0" w:color="auto"/>
      </w:divBdr>
    </w:div>
    <w:div w:id="780028536">
      <w:bodyDiv w:val="1"/>
      <w:marLeft w:val="0"/>
      <w:marRight w:val="0"/>
      <w:marTop w:val="0"/>
      <w:marBottom w:val="0"/>
      <w:divBdr>
        <w:top w:val="none" w:sz="0" w:space="0" w:color="auto"/>
        <w:left w:val="none" w:sz="0" w:space="0" w:color="auto"/>
        <w:bottom w:val="none" w:sz="0" w:space="0" w:color="auto"/>
        <w:right w:val="none" w:sz="0" w:space="0" w:color="auto"/>
      </w:divBdr>
    </w:div>
    <w:div w:id="995037704">
      <w:bodyDiv w:val="1"/>
      <w:marLeft w:val="0"/>
      <w:marRight w:val="0"/>
      <w:marTop w:val="0"/>
      <w:marBottom w:val="0"/>
      <w:divBdr>
        <w:top w:val="none" w:sz="0" w:space="0" w:color="auto"/>
        <w:left w:val="none" w:sz="0" w:space="0" w:color="auto"/>
        <w:bottom w:val="none" w:sz="0" w:space="0" w:color="auto"/>
        <w:right w:val="none" w:sz="0" w:space="0" w:color="auto"/>
      </w:divBdr>
    </w:div>
    <w:div w:id="1360542546">
      <w:bodyDiv w:val="1"/>
      <w:marLeft w:val="0"/>
      <w:marRight w:val="0"/>
      <w:marTop w:val="0"/>
      <w:marBottom w:val="0"/>
      <w:divBdr>
        <w:top w:val="none" w:sz="0" w:space="0" w:color="auto"/>
        <w:left w:val="none" w:sz="0" w:space="0" w:color="auto"/>
        <w:bottom w:val="none" w:sz="0" w:space="0" w:color="auto"/>
        <w:right w:val="none" w:sz="0" w:space="0" w:color="auto"/>
      </w:divBdr>
    </w:div>
    <w:div w:id="1707682285">
      <w:bodyDiv w:val="1"/>
      <w:marLeft w:val="0"/>
      <w:marRight w:val="0"/>
      <w:marTop w:val="0"/>
      <w:marBottom w:val="0"/>
      <w:divBdr>
        <w:top w:val="none" w:sz="0" w:space="0" w:color="auto"/>
        <w:left w:val="none" w:sz="0" w:space="0" w:color="auto"/>
        <w:bottom w:val="none" w:sz="0" w:space="0" w:color="auto"/>
        <w:right w:val="none" w:sz="0" w:space="0" w:color="auto"/>
      </w:divBdr>
    </w:div>
    <w:div w:id="1815826616">
      <w:bodyDiv w:val="1"/>
      <w:marLeft w:val="0"/>
      <w:marRight w:val="0"/>
      <w:marTop w:val="0"/>
      <w:marBottom w:val="0"/>
      <w:divBdr>
        <w:top w:val="none" w:sz="0" w:space="0" w:color="auto"/>
        <w:left w:val="none" w:sz="0" w:space="0" w:color="auto"/>
        <w:bottom w:val="none" w:sz="0" w:space="0" w:color="auto"/>
        <w:right w:val="none" w:sz="0" w:space="0" w:color="auto"/>
      </w:divBdr>
    </w:div>
    <w:div w:id="1874151783">
      <w:bodyDiv w:val="1"/>
      <w:marLeft w:val="0"/>
      <w:marRight w:val="0"/>
      <w:marTop w:val="0"/>
      <w:marBottom w:val="0"/>
      <w:divBdr>
        <w:top w:val="none" w:sz="0" w:space="0" w:color="auto"/>
        <w:left w:val="none" w:sz="0" w:space="0" w:color="auto"/>
        <w:bottom w:val="none" w:sz="0" w:space="0" w:color="auto"/>
        <w:right w:val="none" w:sz="0" w:space="0" w:color="auto"/>
      </w:divBdr>
    </w:div>
    <w:div w:id="1888838919">
      <w:bodyDiv w:val="1"/>
      <w:marLeft w:val="0"/>
      <w:marRight w:val="0"/>
      <w:marTop w:val="0"/>
      <w:marBottom w:val="0"/>
      <w:divBdr>
        <w:top w:val="none" w:sz="0" w:space="0" w:color="auto"/>
        <w:left w:val="none" w:sz="0" w:space="0" w:color="auto"/>
        <w:bottom w:val="none" w:sz="0" w:space="0" w:color="auto"/>
        <w:right w:val="none" w:sz="0" w:space="0" w:color="auto"/>
      </w:divBdr>
    </w:div>
    <w:div w:id="1914319484">
      <w:bodyDiv w:val="1"/>
      <w:marLeft w:val="0"/>
      <w:marRight w:val="0"/>
      <w:marTop w:val="0"/>
      <w:marBottom w:val="0"/>
      <w:divBdr>
        <w:top w:val="none" w:sz="0" w:space="0" w:color="auto"/>
        <w:left w:val="none" w:sz="0" w:space="0" w:color="auto"/>
        <w:bottom w:val="none" w:sz="0" w:space="0" w:color="auto"/>
        <w:right w:val="none" w:sz="0" w:space="0" w:color="auto"/>
      </w:divBdr>
    </w:div>
    <w:div w:id="21239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kumi.lv/ta/id/287760-publisko-iepirkumu-liku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eis.gov.lv/EKEIS/Supplier/" TargetMode="External"/><Relationship Id="rId17" Type="http://schemas.openxmlformats.org/officeDocument/2006/relationships/hyperlink" Target="mailto:peteris.petersons@valka.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anis.lapsa@valka.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k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uvkomersanti.bema.gov.lv/" TargetMode="External"/><Relationship Id="rId23" Type="http://schemas.openxmlformats.org/officeDocument/2006/relationships/footer" Target="footer6.xml"/><Relationship Id="rId10" Type="http://schemas.openxmlformats.org/officeDocument/2006/relationships/hyperlink" Target="mailto:ilona.freimane@valk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s://likumi.lv/ta/id/287760-publisko-iepirkumu-likums"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kreditiestades/pakalpojumu_sniedzeji_no_eez/pakalpojumu_sniegsanas_briviba"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ABB89-7E37-4489-AF28-03D70C9F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53008</Words>
  <Characters>30215</Characters>
  <Application>Microsoft Office Word</Application>
  <DocSecurity>0</DocSecurity>
  <Lines>251</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  APSTIPRINĀTS</vt:lpstr>
    </vt:vector>
  </TitlesOfParts>
  <Company>Dome</Company>
  <LinksUpToDate>false</LinksUpToDate>
  <CharactersWithSpaces>83057</CharactersWithSpaces>
  <SharedDoc>false</SharedDoc>
  <HLinks>
    <vt:vector size="48" baseType="variant">
      <vt:variant>
        <vt:i4>5701706</vt:i4>
      </vt:variant>
      <vt:variant>
        <vt:i4>18</vt:i4>
      </vt:variant>
      <vt:variant>
        <vt:i4>0</vt:i4>
      </vt:variant>
      <vt:variant>
        <vt:i4>5</vt:i4>
      </vt:variant>
      <vt:variant>
        <vt:lpwstr>http://buvkomersanti.bema.gov.lv/</vt:lpwstr>
      </vt:variant>
      <vt:variant>
        <vt:lpwstr/>
      </vt:variant>
      <vt:variant>
        <vt:i4>852056</vt:i4>
      </vt:variant>
      <vt:variant>
        <vt:i4>15</vt:i4>
      </vt:variant>
      <vt:variant>
        <vt:i4>0</vt:i4>
      </vt:variant>
      <vt:variant>
        <vt:i4>5</vt:i4>
      </vt:variant>
      <vt:variant>
        <vt:lpwstr>https://likumi.lv/ta/id/287760-publisko-iepirkumu-likums</vt:lpwstr>
      </vt:variant>
      <vt:variant>
        <vt:lpwstr>p42&amp;pd=1</vt:lpwstr>
      </vt:variant>
      <vt:variant>
        <vt:i4>3801147</vt:i4>
      </vt:variant>
      <vt:variant>
        <vt:i4>12</vt:i4>
      </vt:variant>
      <vt:variant>
        <vt:i4>0</vt:i4>
      </vt:variant>
      <vt:variant>
        <vt:i4>5</vt:i4>
      </vt:variant>
      <vt:variant>
        <vt:lpwstr>https://ec.europa.eu/tools/espd/filter?lang=lv</vt:lpwstr>
      </vt:variant>
      <vt:variant>
        <vt:lpwstr/>
      </vt:variant>
      <vt:variant>
        <vt:i4>852056</vt:i4>
      </vt:variant>
      <vt:variant>
        <vt:i4>9</vt:i4>
      </vt:variant>
      <vt:variant>
        <vt:i4>0</vt:i4>
      </vt:variant>
      <vt:variant>
        <vt:i4>5</vt:i4>
      </vt:variant>
      <vt:variant>
        <vt:lpwstr>https://likumi.lv/ta/id/287760-publisko-iepirkumu-likums</vt:lpwstr>
      </vt:variant>
      <vt:variant>
        <vt:lpwstr>p42&amp;pd=1</vt:lpwstr>
      </vt:variant>
      <vt:variant>
        <vt:i4>1245186</vt:i4>
      </vt:variant>
      <vt:variant>
        <vt:i4>6</vt:i4>
      </vt:variant>
      <vt:variant>
        <vt:i4>0</vt:i4>
      </vt:variant>
      <vt:variant>
        <vt:i4>5</vt:i4>
      </vt:variant>
      <vt:variant>
        <vt:lpwstr>http://www.valka.lv/</vt:lpwstr>
      </vt:variant>
      <vt:variant>
        <vt:lpwstr/>
      </vt:variant>
      <vt:variant>
        <vt:i4>1245186</vt:i4>
      </vt:variant>
      <vt:variant>
        <vt:i4>3</vt:i4>
      </vt:variant>
      <vt:variant>
        <vt:i4>0</vt:i4>
      </vt:variant>
      <vt:variant>
        <vt:i4>5</vt:i4>
      </vt:variant>
      <vt:variant>
        <vt:lpwstr>http://www.valka.lv/</vt:lpwstr>
      </vt:variant>
      <vt:variant>
        <vt:lpwstr/>
      </vt:variant>
      <vt:variant>
        <vt:i4>1245186</vt:i4>
      </vt:variant>
      <vt:variant>
        <vt:i4>0</vt:i4>
      </vt:variant>
      <vt:variant>
        <vt:i4>0</vt:i4>
      </vt:variant>
      <vt:variant>
        <vt:i4>5</vt:i4>
      </vt:variant>
      <vt:variant>
        <vt:lpwstr>http://www.valka.lv/</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V</dc:creator>
  <cp:keywords/>
  <cp:lastModifiedBy>Ilona_F</cp:lastModifiedBy>
  <cp:revision>3</cp:revision>
  <cp:lastPrinted>2018-05-07T14:59:00Z</cp:lastPrinted>
  <dcterms:created xsi:type="dcterms:W3CDTF">2018-05-29T12:36:00Z</dcterms:created>
  <dcterms:modified xsi:type="dcterms:W3CDTF">2018-05-29T12:36:00Z</dcterms:modified>
</cp:coreProperties>
</file>